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3555" w:type="pct"/>
        <w:tblLook w:val="0620" w:firstRow="1" w:lastRow="0" w:firstColumn="0" w:lastColumn="0" w:noHBand="1" w:noVBand="1"/>
      </w:tblPr>
      <w:tblGrid>
        <w:gridCol w:w="2127"/>
        <w:gridCol w:w="5040"/>
      </w:tblGrid>
      <w:tr w:rsidR="00856C35" w:rsidTr="00F97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7" w:type="dxa"/>
          </w:tcPr>
          <w:p w:rsidR="00856C35" w:rsidRDefault="00856C35" w:rsidP="00856C35"/>
        </w:tc>
        <w:tc>
          <w:tcPr>
            <w:tcW w:w="5040" w:type="dxa"/>
          </w:tcPr>
          <w:p w:rsidR="00856C35" w:rsidRDefault="00F97F75" w:rsidP="00856C35">
            <w:pPr>
              <w:pStyle w:val="CompanyName"/>
            </w:pPr>
            <w:r>
              <w:t>Louth County Council</w:t>
            </w:r>
          </w:p>
        </w:tc>
      </w:tr>
    </w:tbl>
    <w:p w:rsidR="002448FB" w:rsidRDefault="00F97F75" w:rsidP="002448FB">
      <w:pPr>
        <w:pStyle w:val="Title"/>
        <w:rPr>
          <w:u w:val="none"/>
        </w:rPr>
      </w:pPr>
      <w:r w:rsidRPr="00856C35">
        <w:rPr>
          <w:noProof/>
          <w:lang w:val="en-IE" w:eastAsia="en-IE"/>
        </w:rPr>
        <w:drawing>
          <wp:anchor distT="0" distB="0" distL="114300" distR="114300" simplePos="0" relativeHeight="251658240" behindDoc="1" locked="0" layoutInCell="1" allowOverlap="1" wp14:anchorId="0AC13DB5" wp14:editId="3268FCAE">
            <wp:simplePos x="0" y="0"/>
            <wp:positionH relativeFrom="column">
              <wp:posOffset>171450</wp:posOffset>
            </wp:positionH>
            <wp:positionV relativeFrom="paragraph">
              <wp:posOffset>-472440</wp:posOffset>
            </wp:positionV>
            <wp:extent cx="1304925" cy="55466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 logo he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5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43BE" w:rsidRPr="001343BE" w:rsidRDefault="002448FB" w:rsidP="002448FB">
      <w:pPr>
        <w:pStyle w:val="Title"/>
        <w:rPr>
          <w:rFonts w:ascii="Calibri" w:hAnsi="Calibri" w:cs="Calibri"/>
          <w:szCs w:val="28"/>
          <w:u w:val="none"/>
        </w:rPr>
      </w:pPr>
      <w:r w:rsidRPr="001343BE">
        <w:rPr>
          <w:rFonts w:ascii="Calibri" w:hAnsi="Calibri" w:cs="Calibri"/>
          <w:szCs w:val="28"/>
          <w:u w:val="none"/>
        </w:rPr>
        <w:t xml:space="preserve">Section 254 Telecommunications Licence Form </w:t>
      </w:r>
    </w:p>
    <w:p w:rsidR="001343BE" w:rsidRDefault="001343BE" w:rsidP="002448FB">
      <w:pPr>
        <w:pStyle w:val="Title"/>
        <w:rPr>
          <w:rFonts w:ascii="Calibri" w:hAnsi="Calibri" w:cs="Calibri"/>
          <w:sz w:val="24"/>
          <w:szCs w:val="24"/>
          <w:u w:val="none"/>
        </w:rPr>
      </w:pPr>
    </w:p>
    <w:p w:rsidR="00467865" w:rsidRDefault="002448FB" w:rsidP="002448FB">
      <w:pPr>
        <w:pStyle w:val="Title"/>
        <w:rPr>
          <w:rFonts w:ascii="Calibri" w:hAnsi="Calibri" w:cs="Calibri"/>
          <w:b w:val="0"/>
          <w:sz w:val="24"/>
          <w:szCs w:val="24"/>
          <w:u w:val="none"/>
        </w:rPr>
      </w:pPr>
      <w:r w:rsidRPr="002448FB">
        <w:rPr>
          <w:rFonts w:ascii="Calibri" w:hAnsi="Calibri" w:cs="Calibri"/>
          <w:sz w:val="24"/>
          <w:szCs w:val="24"/>
          <w:u w:val="none"/>
        </w:rPr>
        <w:t>Planning Section, Town Hall, Crowe Street, Dundalk</w:t>
      </w:r>
      <w:r w:rsidR="001343BE">
        <w:rPr>
          <w:rFonts w:ascii="Calibri" w:hAnsi="Calibri" w:cs="Calibri"/>
          <w:sz w:val="24"/>
          <w:szCs w:val="24"/>
          <w:u w:val="none"/>
        </w:rPr>
        <w:t>, Co. Louth A91 W20C</w:t>
      </w:r>
      <w:r w:rsidR="001343BE">
        <w:rPr>
          <w:rFonts w:ascii="Calibri" w:hAnsi="Calibri" w:cs="Calibri"/>
          <w:sz w:val="24"/>
          <w:szCs w:val="24"/>
          <w:u w:val="none"/>
        </w:rPr>
        <w:br/>
      </w:r>
      <w:r w:rsidRPr="002448FB">
        <w:rPr>
          <w:rFonts w:ascii="Calibri" w:hAnsi="Calibri" w:cs="Calibri"/>
          <w:sz w:val="24"/>
          <w:szCs w:val="24"/>
          <w:u w:val="none"/>
        </w:rPr>
        <w:t xml:space="preserve"> or online to </w:t>
      </w:r>
      <w:hyperlink r:id="rId11" w:history="1">
        <w:r w:rsidR="003749E1" w:rsidRPr="00CB5933">
          <w:rPr>
            <w:rStyle w:val="Hyperlink"/>
            <w:rFonts w:ascii="Calibri" w:hAnsi="Calibri" w:cs="Calibri"/>
            <w:b w:val="0"/>
            <w:sz w:val="24"/>
            <w:szCs w:val="24"/>
          </w:rPr>
          <w:t>planningadmin@louthcoco.ie</w:t>
        </w:r>
      </w:hyperlink>
      <w:r w:rsidRPr="002448FB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</w:p>
    <w:p w:rsidR="002448FB" w:rsidRDefault="002448FB" w:rsidP="002448FB">
      <w:pPr>
        <w:pStyle w:val="Title"/>
        <w:rPr>
          <w:rFonts w:ascii="Calibri" w:hAnsi="Calibri" w:cs="Calibri"/>
          <w:b w:val="0"/>
          <w:sz w:val="24"/>
          <w:szCs w:val="24"/>
          <w:u w:val="none"/>
        </w:rPr>
      </w:pPr>
    </w:p>
    <w:p w:rsidR="002448FB" w:rsidRPr="002448FB" w:rsidRDefault="002448FB" w:rsidP="002448FB">
      <w:pPr>
        <w:pStyle w:val="Title"/>
        <w:rPr>
          <w:rFonts w:ascii="Calibri" w:hAnsi="Calibri" w:cs="Calibri"/>
          <w:b w:val="0"/>
          <w:sz w:val="26"/>
          <w:szCs w:val="26"/>
          <w:u w:val="none"/>
        </w:rPr>
      </w:pPr>
      <w:r w:rsidRPr="002448FB">
        <w:rPr>
          <w:rFonts w:ascii="Calibri" w:hAnsi="Calibri" w:cs="Calibri"/>
          <w:color w:val="E36C0A"/>
          <w:sz w:val="26"/>
          <w:szCs w:val="26"/>
          <w:u w:val="none"/>
        </w:rPr>
        <w:t xml:space="preserve">APPLICATION FORM FOR A TELECOMMUNICATIONS LICENCE UNDER SECTION 254 OF THE LOCAL GOVERNMENT (PLANNING AND DEVELOPMENT) ACT, 2000 </w:t>
      </w:r>
      <w:r>
        <w:rPr>
          <w:rFonts w:ascii="Calibri" w:hAnsi="Calibri" w:cs="Calibri"/>
          <w:color w:val="E36C0A"/>
          <w:sz w:val="26"/>
          <w:szCs w:val="26"/>
          <w:u w:val="none"/>
        </w:rPr>
        <w:t>(</w:t>
      </w:r>
      <w:r w:rsidRPr="002448FB">
        <w:rPr>
          <w:rFonts w:ascii="Calibri" w:hAnsi="Calibri" w:cs="Calibri"/>
          <w:color w:val="E36C0A"/>
          <w:sz w:val="26"/>
          <w:szCs w:val="26"/>
          <w:u w:val="none"/>
        </w:rPr>
        <w:t>AS AMENDED</w:t>
      </w:r>
      <w:r>
        <w:rPr>
          <w:rFonts w:ascii="Calibri" w:hAnsi="Calibri" w:cs="Calibri"/>
          <w:color w:val="E36C0A"/>
          <w:sz w:val="26"/>
          <w:szCs w:val="26"/>
          <w:u w:val="none"/>
        </w:rPr>
        <w:t>)</w:t>
      </w:r>
    </w:p>
    <w:p w:rsidR="00856C35" w:rsidRDefault="00856C35" w:rsidP="00856C35">
      <w:pPr>
        <w:pStyle w:val="Heading2"/>
      </w:pPr>
    </w:p>
    <w:p w:rsidR="0006785C" w:rsidRDefault="0006785C"/>
    <w:tbl>
      <w:tblPr>
        <w:tblStyle w:val="PlainTable3"/>
        <w:tblW w:w="4995" w:type="pct"/>
        <w:tblLayout w:type="fixed"/>
        <w:tblLook w:val="0620" w:firstRow="1" w:lastRow="0" w:firstColumn="0" w:lastColumn="0" w:noHBand="1" w:noVBand="1"/>
      </w:tblPr>
      <w:tblGrid>
        <w:gridCol w:w="2268"/>
        <w:gridCol w:w="2825"/>
        <w:gridCol w:w="2420"/>
        <w:gridCol w:w="22"/>
        <w:gridCol w:w="1275"/>
        <w:gridCol w:w="1260"/>
      </w:tblGrid>
      <w:tr w:rsidR="00866A92" w:rsidRPr="00866A92" w:rsidTr="008613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2268" w:type="dxa"/>
          </w:tcPr>
          <w:p w:rsidR="00F97F75" w:rsidRPr="00866A92" w:rsidRDefault="00F97F75" w:rsidP="002448FB">
            <w:pPr>
              <w:ind w:right="-621"/>
              <w:rPr>
                <w:rFonts w:ascii="Calibri" w:hAnsi="Calibri" w:cs="Calibri"/>
              </w:rPr>
            </w:pPr>
          </w:p>
          <w:p w:rsidR="00F97F75" w:rsidRPr="00866A92" w:rsidRDefault="00F97F75" w:rsidP="002448FB">
            <w:pPr>
              <w:ind w:right="-621"/>
              <w:rPr>
                <w:rFonts w:ascii="Calibri" w:hAnsi="Calibri" w:cs="Calibri"/>
              </w:rPr>
            </w:pPr>
          </w:p>
          <w:p w:rsidR="00A82BA3" w:rsidRPr="00861354" w:rsidRDefault="00F97F75" w:rsidP="00856694">
            <w:pPr>
              <w:pStyle w:val="ListParagraph"/>
              <w:numPr>
                <w:ilvl w:val="0"/>
                <w:numId w:val="11"/>
              </w:numPr>
              <w:ind w:left="426" w:right="-621"/>
              <w:rPr>
                <w:rFonts w:ascii="Calibri" w:hAnsi="Calibri" w:cs="Calibri"/>
                <w:sz w:val="20"/>
                <w:szCs w:val="20"/>
              </w:rPr>
            </w:pPr>
            <w:r w:rsidRPr="00861354">
              <w:rPr>
                <w:rFonts w:ascii="Calibri" w:hAnsi="Calibri" w:cs="Calibri"/>
                <w:sz w:val="20"/>
                <w:szCs w:val="20"/>
              </w:rPr>
              <w:t>APPLICANT  NAME</w:t>
            </w:r>
            <w:r w:rsidR="00A82BA3" w:rsidRPr="00861354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A82BA3" w:rsidRPr="00866A92" w:rsidRDefault="00A82BA3" w:rsidP="00F97F75">
            <w:pPr>
              <w:pStyle w:val="FieldText"/>
              <w:ind w:left="222"/>
              <w:rPr>
                <w:rFonts w:ascii="Calibri" w:hAnsi="Calibri" w:cs="Calibri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:rsidR="00A82BA3" w:rsidRPr="00866A92" w:rsidRDefault="00A82BA3" w:rsidP="00440CD8">
            <w:pPr>
              <w:pStyle w:val="FieldText"/>
              <w:rPr>
                <w:rFonts w:ascii="Calibri" w:hAnsi="Calibri" w:cs="Calibri"/>
              </w:rPr>
            </w:pPr>
          </w:p>
        </w:tc>
        <w:tc>
          <w:tcPr>
            <w:tcW w:w="22" w:type="dxa"/>
            <w:tcBorders>
              <w:bottom w:val="single" w:sz="4" w:space="0" w:color="auto"/>
            </w:tcBorders>
          </w:tcPr>
          <w:p w:rsidR="00A82BA3" w:rsidRPr="00866A92" w:rsidRDefault="00A82BA3" w:rsidP="00856694">
            <w:pPr>
              <w:pStyle w:val="FieldText"/>
              <w:ind w:left="-332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2BA3" w:rsidRPr="00866A92" w:rsidRDefault="00861354" w:rsidP="002448FB">
            <w:pPr>
              <w:pStyle w:val="Heading4"/>
              <w:jc w:val="center"/>
              <w:outlineLvl w:val="3"/>
              <w:rPr>
                <w:rFonts w:ascii="Calibri" w:hAnsi="Calibri" w:cs="Calibri"/>
              </w:rPr>
            </w:pPr>
            <w:r w:rsidRPr="00861354">
              <w:rPr>
                <w:rFonts w:ascii="Calibri" w:hAnsi="Calibri" w:cs="Calibri"/>
                <w:sz w:val="20"/>
                <w:szCs w:val="20"/>
              </w:rPr>
              <w:t>DATE</w:t>
            </w:r>
            <w:r w:rsidR="00A82BA3" w:rsidRPr="00866A92">
              <w:rPr>
                <w:rFonts w:ascii="Calibri" w:hAnsi="Calibri" w:cs="Calibri"/>
              </w:rPr>
              <w:t>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82BA3" w:rsidRPr="00866A92" w:rsidRDefault="00A82BA3" w:rsidP="00440CD8">
            <w:pPr>
              <w:pStyle w:val="FieldText"/>
              <w:rPr>
                <w:rFonts w:ascii="Calibri" w:hAnsi="Calibri" w:cs="Calibri"/>
              </w:rPr>
            </w:pPr>
          </w:p>
        </w:tc>
      </w:tr>
      <w:tr w:rsidR="00856C35" w:rsidRPr="00866A92" w:rsidTr="00861354">
        <w:tc>
          <w:tcPr>
            <w:tcW w:w="2268" w:type="dxa"/>
          </w:tcPr>
          <w:p w:rsidR="00856C35" w:rsidRPr="00866A92" w:rsidRDefault="00856C35" w:rsidP="00440CD8">
            <w:pPr>
              <w:rPr>
                <w:rFonts w:ascii="Calibri" w:hAnsi="Calibri" w:cs="Calibri"/>
              </w:rPr>
            </w:pPr>
          </w:p>
        </w:tc>
        <w:tc>
          <w:tcPr>
            <w:tcW w:w="2825" w:type="dxa"/>
            <w:tcBorders>
              <w:top w:val="single" w:sz="4" w:space="0" w:color="auto"/>
            </w:tcBorders>
          </w:tcPr>
          <w:p w:rsidR="00856C35" w:rsidRPr="00866A92" w:rsidRDefault="00856C35" w:rsidP="00490804">
            <w:pPr>
              <w:pStyle w:val="Heading3"/>
              <w:outlineLvl w:val="2"/>
              <w:rPr>
                <w:rFonts w:ascii="Calibri" w:hAnsi="Calibri" w:cs="Calibri"/>
              </w:rPr>
            </w:pPr>
            <w:r w:rsidRPr="00866A92">
              <w:rPr>
                <w:rFonts w:ascii="Calibri" w:hAnsi="Calibri" w:cs="Calibri"/>
              </w:rPr>
              <w:t>Last</w:t>
            </w:r>
          </w:p>
        </w:tc>
        <w:tc>
          <w:tcPr>
            <w:tcW w:w="2420" w:type="dxa"/>
            <w:tcBorders>
              <w:top w:val="single" w:sz="4" w:space="0" w:color="auto"/>
            </w:tcBorders>
          </w:tcPr>
          <w:p w:rsidR="00856C35" w:rsidRPr="00866A92" w:rsidRDefault="00856C35" w:rsidP="00490804">
            <w:pPr>
              <w:pStyle w:val="Heading3"/>
              <w:outlineLvl w:val="2"/>
              <w:rPr>
                <w:rFonts w:ascii="Calibri" w:hAnsi="Calibri" w:cs="Calibri"/>
              </w:rPr>
            </w:pPr>
            <w:r w:rsidRPr="00866A92">
              <w:rPr>
                <w:rFonts w:ascii="Calibri" w:hAnsi="Calibri" w:cs="Calibri"/>
              </w:rPr>
              <w:t>First</w:t>
            </w:r>
          </w:p>
        </w:tc>
        <w:tc>
          <w:tcPr>
            <w:tcW w:w="22" w:type="dxa"/>
            <w:tcBorders>
              <w:top w:val="single" w:sz="4" w:space="0" w:color="auto"/>
            </w:tcBorders>
          </w:tcPr>
          <w:p w:rsidR="00856C35" w:rsidRPr="00866A92" w:rsidRDefault="00856C35" w:rsidP="00490804">
            <w:pPr>
              <w:pStyle w:val="Heading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56C35" w:rsidRPr="00866A92" w:rsidRDefault="00856C35" w:rsidP="00856C35">
            <w:pPr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56C35" w:rsidRPr="00866A92" w:rsidRDefault="00856C35" w:rsidP="00856C35">
            <w:pPr>
              <w:rPr>
                <w:rFonts w:ascii="Calibri" w:hAnsi="Calibri" w:cs="Calibri"/>
              </w:rPr>
            </w:pPr>
          </w:p>
        </w:tc>
      </w:tr>
    </w:tbl>
    <w:p w:rsidR="00856C35" w:rsidRPr="00866A92" w:rsidRDefault="00856C35">
      <w:pPr>
        <w:rPr>
          <w:rFonts w:ascii="Calibri" w:hAnsi="Calibri" w:cs="Calibri"/>
        </w:rPr>
      </w:pPr>
    </w:p>
    <w:tbl>
      <w:tblPr>
        <w:tblStyle w:val="PlainTable3"/>
        <w:tblW w:w="4995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704"/>
        <w:gridCol w:w="4639"/>
        <w:gridCol w:w="1394"/>
        <w:gridCol w:w="1195"/>
        <w:gridCol w:w="1120"/>
        <w:gridCol w:w="18"/>
      </w:tblGrid>
      <w:tr w:rsidR="00A82BA3" w:rsidRPr="00866A92" w:rsidTr="00866A9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8" w:type="dxa"/>
          <w:trHeight w:val="288"/>
        </w:trPr>
        <w:tc>
          <w:tcPr>
            <w:tcW w:w="1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56694" w:rsidRPr="00861354" w:rsidRDefault="00F97F75" w:rsidP="00856694">
            <w:pPr>
              <w:pStyle w:val="ListParagraph"/>
              <w:numPr>
                <w:ilvl w:val="0"/>
                <w:numId w:val="11"/>
              </w:numPr>
              <w:ind w:left="426"/>
              <w:rPr>
                <w:rFonts w:ascii="Calibri" w:hAnsi="Calibri" w:cs="Calibri"/>
                <w:sz w:val="20"/>
                <w:szCs w:val="20"/>
              </w:rPr>
            </w:pPr>
            <w:r w:rsidRPr="00861354">
              <w:rPr>
                <w:rFonts w:ascii="Calibri" w:hAnsi="Calibri" w:cs="Calibri"/>
                <w:sz w:val="20"/>
                <w:szCs w:val="20"/>
              </w:rPr>
              <w:t xml:space="preserve">APPLICANT </w:t>
            </w:r>
          </w:p>
          <w:p w:rsidR="00A82BA3" w:rsidRPr="00866A92" w:rsidRDefault="00F97F75" w:rsidP="00856694">
            <w:pPr>
              <w:pStyle w:val="ListParagraph"/>
              <w:ind w:left="426"/>
              <w:rPr>
                <w:rFonts w:ascii="Calibri" w:hAnsi="Calibri" w:cs="Calibri"/>
              </w:rPr>
            </w:pPr>
            <w:r w:rsidRPr="00861354">
              <w:rPr>
                <w:rFonts w:ascii="Calibri" w:hAnsi="Calibri" w:cs="Calibri"/>
                <w:sz w:val="20"/>
                <w:szCs w:val="20"/>
              </w:rPr>
              <w:t>ADDRESS</w:t>
            </w:r>
            <w:r w:rsidR="00A82BA3" w:rsidRPr="00861354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221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A82BA3" w:rsidRPr="00866A92" w:rsidRDefault="00A82BA3" w:rsidP="00440CD8">
            <w:pPr>
              <w:pStyle w:val="FieldText"/>
              <w:rPr>
                <w:rFonts w:ascii="Calibri" w:hAnsi="Calibri" w:cs="Calibri"/>
              </w:rPr>
            </w:pPr>
          </w:p>
        </w:tc>
        <w:tc>
          <w:tcPr>
            <w:tcW w:w="111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A82BA3" w:rsidRPr="00866A92" w:rsidRDefault="00A82BA3" w:rsidP="00440CD8">
            <w:pPr>
              <w:pStyle w:val="FieldText"/>
              <w:rPr>
                <w:rFonts w:ascii="Calibri" w:hAnsi="Calibri" w:cs="Calibri"/>
              </w:rPr>
            </w:pPr>
          </w:p>
        </w:tc>
      </w:tr>
      <w:tr w:rsidR="00856C35" w:rsidRPr="00866A92" w:rsidTr="00866A92">
        <w:trPr>
          <w:gridAfter w:val="1"/>
          <w:wAfter w:w="18" w:type="dxa"/>
        </w:trPr>
        <w:tc>
          <w:tcPr>
            <w:tcW w:w="1702" w:type="dxa"/>
            <w:tcBorders>
              <w:bottom w:val="nil"/>
            </w:tcBorders>
          </w:tcPr>
          <w:p w:rsidR="00856C35" w:rsidRPr="00866A92" w:rsidRDefault="00856C35" w:rsidP="00440CD8">
            <w:pPr>
              <w:rPr>
                <w:rFonts w:ascii="Calibri" w:hAnsi="Calibri" w:cs="Calibri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</w:tcBorders>
          </w:tcPr>
          <w:p w:rsidR="00856C35" w:rsidRPr="00866A92" w:rsidRDefault="00856C35" w:rsidP="00490804">
            <w:pPr>
              <w:pStyle w:val="Heading3"/>
              <w:outlineLvl w:val="2"/>
              <w:rPr>
                <w:rFonts w:ascii="Calibri" w:hAnsi="Calibri" w:cs="Calibri"/>
              </w:rPr>
            </w:pPr>
            <w:r w:rsidRPr="00866A92">
              <w:rPr>
                <w:rFonts w:ascii="Calibri" w:hAnsi="Calibri" w:cs="Calibri"/>
              </w:rPr>
              <w:t>Street Address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856C35" w:rsidRPr="00866A92" w:rsidRDefault="00856C35" w:rsidP="00490804">
            <w:pPr>
              <w:pStyle w:val="Heading3"/>
              <w:outlineLvl w:val="2"/>
              <w:rPr>
                <w:rFonts w:ascii="Calibri" w:hAnsi="Calibri" w:cs="Calibri"/>
              </w:rPr>
            </w:pPr>
          </w:p>
        </w:tc>
      </w:tr>
      <w:tr w:rsidR="00C76039" w:rsidRPr="00866A92" w:rsidTr="00866A92">
        <w:trPr>
          <w:trHeight w:val="288"/>
        </w:trPr>
        <w:tc>
          <w:tcPr>
            <w:tcW w:w="1702" w:type="dxa"/>
            <w:tcBorders>
              <w:bottom w:val="nil"/>
            </w:tcBorders>
          </w:tcPr>
          <w:p w:rsidR="00C76039" w:rsidRPr="00866A92" w:rsidRDefault="00C76039">
            <w:pPr>
              <w:rPr>
                <w:rFonts w:ascii="Calibri" w:hAnsi="Calibri" w:cs="Calibri"/>
                <w:szCs w:val="19"/>
              </w:rPr>
            </w:pPr>
          </w:p>
          <w:p w:rsidR="00856694" w:rsidRPr="00866A92" w:rsidRDefault="00856694">
            <w:pPr>
              <w:rPr>
                <w:rFonts w:ascii="Calibri" w:hAnsi="Calibri" w:cs="Calibri"/>
                <w:szCs w:val="19"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:rsidR="00C76039" w:rsidRPr="00866A92" w:rsidRDefault="00C76039" w:rsidP="0006785C">
            <w:pPr>
              <w:pStyle w:val="FieldText"/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C76039" w:rsidRPr="00866A92" w:rsidRDefault="00C76039" w:rsidP="00440CD8">
            <w:pPr>
              <w:pStyle w:val="FieldText"/>
              <w:rPr>
                <w:rFonts w:ascii="Calibri" w:hAnsi="Calibri" w:cs="Calibri"/>
              </w:rPr>
            </w:pPr>
          </w:p>
        </w:tc>
        <w:tc>
          <w:tcPr>
            <w:tcW w:w="2331" w:type="dxa"/>
            <w:gridSpan w:val="3"/>
            <w:tcBorders>
              <w:bottom w:val="single" w:sz="4" w:space="0" w:color="auto"/>
            </w:tcBorders>
          </w:tcPr>
          <w:p w:rsidR="00C76039" w:rsidRPr="00866A92" w:rsidRDefault="00C76039" w:rsidP="00440CD8">
            <w:pPr>
              <w:pStyle w:val="FieldText"/>
              <w:rPr>
                <w:rFonts w:ascii="Calibri" w:hAnsi="Calibri" w:cs="Calibri"/>
              </w:rPr>
            </w:pPr>
          </w:p>
        </w:tc>
      </w:tr>
      <w:tr w:rsidR="00856C35" w:rsidRPr="00866A92" w:rsidTr="00866A92">
        <w:trPr>
          <w:trHeight w:val="288"/>
        </w:trPr>
        <w:tc>
          <w:tcPr>
            <w:tcW w:w="1702" w:type="dxa"/>
            <w:tcBorders>
              <w:top w:val="nil"/>
              <w:bottom w:val="nil"/>
            </w:tcBorders>
          </w:tcPr>
          <w:p w:rsidR="00856C35" w:rsidRPr="00866A92" w:rsidRDefault="00856C35">
            <w:pPr>
              <w:rPr>
                <w:rFonts w:ascii="Calibri" w:hAnsi="Calibri" w:cs="Calibri"/>
                <w:szCs w:val="19"/>
              </w:rPr>
            </w:pPr>
          </w:p>
        </w:tc>
        <w:tc>
          <w:tcPr>
            <w:tcW w:w="4634" w:type="dxa"/>
            <w:tcBorders>
              <w:top w:val="single" w:sz="4" w:space="0" w:color="auto"/>
              <w:bottom w:val="nil"/>
            </w:tcBorders>
          </w:tcPr>
          <w:p w:rsidR="00856C35" w:rsidRPr="00866A92" w:rsidRDefault="002448FB" w:rsidP="00490804">
            <w:pPr>
              <w:pStyle w:val="Heading3"/>
              <w:outlineLvl w:val="2"/>
              <w:rPr>
                <w:rFonts w:ascii="Calibri" w:hAnsi="Calibri" w:cs="Calibri"/>
              </w:rPr>
            </w:pPr>
            <w:r w:rsidRPr="00866A92">
              <w:rPr>
                <w:rFonts w:ascii="Calibri" w:hAnsi="Calibri" w:cs="Calibri"/>
              </w:rPr>
              <w:t xml:space="preserve">Town </w:t>
            </w:r>
          </w:p>
        </w:tc>
        <w:tc>
          <w:tcPr>
            <w:tcW w:w="1393" w:type="dxa"/>
            <w:tcBorders>
              <w:top w:val="single" w:sz="4" w:space="0" w:color="auto"/>
              <w:bottom w:val="nil"/>
            </w:tcBorders>
          </w:tcPr>
          <w:p w:rsidR="00856C35" w:rsidRPr="00866A92" w:rsidRDefault="002448FB" w:rsidP="00490804">
            <w:pPr>
              <w:pStyle w:val="Heading3"/>
              <w:outlineLvl w:val="2"/>
              <w:rPr>
                <w:rFonts w:ascii="Calibri" w:hAnsi="Calibri" w:cs="Calibri"/>
              </w:rPr>
            </w:pPr>
            <w:r w:rsidRPr="00866A92">
              <w:rPr>
                <w:rFonts w:ascii="Calibri" w:hAnsi="Calibri" w:cs="Calibri"/>
              </w:rPr>
              <w:t>County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bottom w:val="nil"/>
            </w:tcBorders>
          </w:tcPr>
          <w:p w:rsidR="00856C35" w:rsidRPr="00866A92" w:rsidRDefault="002448FB" w:rsidP="00490804">
            <w:pPr>
              <w:pStyle w:val="Heading3"/>
              <w:outlineLvl w:val="2"/>
              <w:rPr>
                <w:rFonts w:ascii="Calibri" w:hAnsi="Calibri" w:cs="Calibri"/>
              </w:rPr>
            </w:pPr>
            <w:r w:rsidRPr="00866A92">
              <w:rPr>
                <w:rFonts w:ascii="Calibri" w:hAnsi="Calibri" w:cs="Calibri"/>
              </w:rPr>
              <w:t>Eircode</w:t>
            </w:r>
          </w:p>
        </w:tc>
      </w:tr>
    </w:tbl>
    <w:p w:rsidR="00856C35" w:rsidRPr="00866A92" w:rsidRDefault="00856C35">
      <w:pPr>
        <w:rPr>
          <w:rFonts w:ascii="Calibri" w:hAnsi="Calibri" w:cs="Calibri"/>
        </w:rPr>
      </w:pPr>
    </w:p>
    <w:tbl>
      <w:tblPr>
        <w:tblStyle w:val="PlainTable3"/>
        <w:tblW w:w="4993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701"/>
        <w:gridCol w:w="3691"/>
        <w:gridCol w:w="846"/>
        <w:gridCol w:w="3828"/>
      </w:tblGrid>
      <w:tr w:rsidR="00841645" w:rsidRPr="00866A92" w:rsidTr="00866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700" w:type="dxa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41645" w:rsidRPr="00866A92" w:rsidRDefault="00F97F75" w:rsidP="00856694">
            <w:pPr>
              <w:pStyle w:val="ListParagraph"/>
              <w:numPr>
                <w:ilvl w:val="0"/>
                <w:numId w:val="11"/>
              </w:numPr>
              <w:ind w:left="426"/>
              <w:rPr>
                <w:rFonts w:ascii="Calibri" w:hAnsi="Calibri" w:cs="Calibri"/>
              </w:rPr>
            </w:pPr>
            <w:r w:rsidRPr="00866A92">
              <w:rPr>
                <w:rFonts w:ascii="Calibri" w:hAnsi="Calibri" w:cs="Calibri"/>
              </w:rPr>
              <w:t>PHONE</w:t>
            </w:r>
            <w:r w:rsidR="00841645" w:rsidRPr="00866A92">
              <w:rPr>
                <w:rFonts w:ascii="Calibri" w:hAnsi="Calibri" w:cs="Calibri"/>
              </w:rPr>
              <w:t>:</w:t>
            </w:r>
          </w:p>
        </w:tc>
        <w:tc>
          <w:tcPr>
            <w:tcW w:w="36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41645" w:rsidRPr="00866A92" w:rsidRDefault="00841645" w:rsidP="00856C35">
            <w:pPr>
              <w:pStyle w:val="FieldText"/>
              <w:rPr>
                <w:rFonts w:ascii="Calibri" w:hAnsi="Calibri" w:cs="Calibri"/>
              </w:rPr>
            </w:pPr>
          </w:p>
        </w:tc>
        <w:tc>
          <w:tcPr>
            <w:tcW w:w="845" w:type="dxa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41645" w:rsidRPr="00866A92" w:rsidRDefault="00866A92" w:rsidP="0006785C">
            <w:pPr>
              <w:pStyle w:val="Heading4"/>
              <w:jc w:val="left"/>
              <w:outlineLvl w:val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F97F75" w:rsidRPr="00861354">
              <w:rPr>
                <w:rFonts w:ascii="Calibri" w:hAnsi="Calibri" w:cs="Calibri"/>
                <w:sz w:val="20"/>
                <w:szCs w:val="20"/>
              </w:rPr>
              <w:t>EMAIL</w:t>
            </w:r>
            <w:r w:rsidR="0006785C" w:rsidRPr="00866A92">
              <w:rPr>
                <w:rFonts w:ascii="Calibri" w:hAnsi="Calibri" w:cs="Calibri"/>
              </w:rPr>
              <w:t>:</w:t>
            </w:r>
          </w:p>
        </w:tc>
        <w:tc>
          <w:tcPr>
            <w:tcW w:w="38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41645" w:rsidRPr="00866A92" w:rsidRDefault="0006785C" w:rsidP="00440CD8">
            <w:pPr>
              <w:pStyle w:val="FieldText"/>
              <w:rPr>
                <w:rFonts w:ascii="Calibri" w:hAnsi="Calibri" w:cs="Calibri"/>
              </w:rPr>
            </w:pPr>
            <w:r w:rsidRPr="00866A92">
              <w:rPr>
                <w:rFonts w:ascii="Calibri" w:hAnsi="Calibri" w:cs="Calibri"/>
              </w:rPr>
              <w:t xml:space="preserve"> </w:t>
            </w:r>
          </w:p>
        </w:tc>
      </w:tr>
    </w:tbl>
    <w:p w:rsidR="00856C35" w:rsidRPr="00866A92" w:rsidRDefault="00856C35">
      <w:pPr>
        <w:rPr>
          <w:rFonts w:ascii="Calibri" w:hAnsi="Calibri" w:cs="Calibri"/>
        </w:rPr>
      </w:pPr>
    </w:p>
    <w:tbl>
      <w:tblPr>
        <w:tblStyle w:val="PlainTable3"/>
        <w:tblW w:w="5002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679"/>
        <w:gridCol w:w="6405"/>
      </w:tblGrid>
      <w:tr w:rsidR="0006785C" w:rsidRPr="00866A92" w:rsidTr="00866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tcW w:w="3675" w:type="dxa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06785C" w:rsidRPr="00861354" w:rsidRDefault="0006785C" w:rsidP="00856694">
            <w:pPr>
              <w:pStyle w:val="ListParagraph"/>
              <w:numPr>
                <w:ilvl w:val="0"/>
                <w:numId w:val="11"/>
              </w:numPr>
              <w:ind w:left="426"/>
              <w:rPr>
                <w:rFonts w:ascii="Calibri" w:hAnsi="Calibri" w:cs="Calibri"/>
                <w:sz w:val="20"/>
                <w:szCs w:val="20"/>
              </w:rPr>
            </w:pPr>
            <w:r w:rsidRPr="00861354">
              <w:rPr>
                <w:rFonts w:ascii="Calibri" w:hAnsi="Calibri" w:cs="Calibri"/>
                <w:sz w:val="20"/>
                <w:szCs w:val="20"/>
              </w:rPr>
              <w:t xml:space="preserve">ADDRESS FOR WHICH THE </w:t>
            </w:r>
            <w:r w:rsidRPr="00861354">
              <w:rPr>
                <w:rFonts w:ascii="Calibri" w:hAnsi="Calibri" w:cs="Calibri"/>
                <w:sz w:val="20"/>
                <w:szCs w:val="20"/>
              </w:rPr>
              <w:br/>
              <w:t xml:space="preserve">LICENCE IS REQUIRED: </w:t>
            </w:r>
          </w:p>
        </w:tc>
        <w:tc>
          <w:tcPr>
            <w:tcW w:w="6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06785C" w:rsidRPr="00866A92" w:rsidRDefault="0006785C" w:rsidP="00490804">
            <w:pPr>
              <w:pStyle w:val="Heading4"/>
              <w:outlineLvl w:val="3"/>
              <w:rPr>
                <w:rFonts w:ascii="Calibri" w:hAnsi="Calibri" w:cs="Calibri"/>
              </w:rPr>
            </w:pPr>
          </w:p>
        </w:tc>
      </w:tr>
    </w:tbl>
    <w:p w:rsidR="00856C35" w:rsidRPr="00866A92" w:rsidRDefault="00856C35">
      <w:pPr>
        <w:rPr>
          <w:rFonts w:ascii="Calibri" w:hAnsi="Calibri" w:cs="Calibri"/>
        </w:rPr>
      </w:pPr>
    </w:p>
    <w:p w:rsidR="00CB010B" w:rsidRPr="00861354" w:rsidRDefault="00861354" w:rsidP="00CB010B">
      <w:pPr>
        <w:pStyle w:val="ListParagraph"/>
        <w:numPr>
          <w:ilvl w:val="0"/>
          <w:numId w:val="11"/>
        </w:numPr>
        <w:ind w:left="426"/>
        <w:rPr>
          <w:rFonts w:ascii="Calibri" w:hAnsi="Calibri" w:cs="Calibri"/>
          <w:sz w:val="24"/>
        </w:rPr>
      </w:pPr>
      <w:r w:rsidRPr="00861354">
        <w:rPr>
          <w:rFonts w:ascii="Calibri" w:hAnsi="Calibri" w:cs="Calibri"/>
          <w:sz w:val="20"/>
          <w:szCs w:val="20"/>
        </w:rPr>
        <w:t>SITE LOCATION IS PUBLIC ROAD?</w:t>
      </w:r>
      <w:r w:rsidR="00CB010B" w:rsidRPr="00861354">
        <w:rPr>
          <w:rFonts w:ascii="Calibri" w:hAnsi="Calibri" w:cs="Calibri"/>
          <w:sz w:val="20"/>
          <w:szCs w:val="20"/>
        </w:rPr>
        <w:tab/>
      </w:r>
      <w:r w:rsidR="00CB010B" w:rsidRPr="00861354">
        <w:rPr>
          <w:rFonts w:ascii="Calibri" w:hAnsi="Calibri" w:cs="Calibri"/>
          <w:sz w:val="22"/>
          <w:szCs w:val="22"/>
        </w:rPr>
        <w:t xml:space="preserve">Yes </w:t>
      </w:r>
      <w:sdt>
        <w:sdtPr>
          <w:rPr>
            <w:rFonts w:ascii="Calibri" w:hAnsi="Calibri" w:cs="Calibri"/>
            <w:sz w:val="24"/>
          </w:rPr>
          <w:id w:val="-19515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7DF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B010B" w:rsidRPr="00861354">
        <w:rPr>
          <w:rFonts w:ascii="Calibri" w:hAnsi="Calibri" w:cs="Calibri"/>
          <w:sz w:val="22"/>
          <w:szCs w:val="22"/>
        </w:rPr>
        <w:tab/>
        <w:t xml:space="preserve">No </w:t>
      </w:r>
      <w:sdt>
        <w:sdtPr>
          <w:rPr>
            <w:rFonts w:ascii="Calibri" w:hAnsi="Calibri" w:cs="Calibri"/>
            <w:sz w:val="24"/>
          </w:rPr>
          <w:id w:val="-1726905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ACD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</w:p>
    <w:p w:rsidR="00C92A3C" w:rsidRPr="00866A92" w:rsidRDefault="00C92A3C">
      <w:pPr>
        <w:rPr>
          <w:rFonts w:ascii="Calibri" w:hAnsi="Calibri" w:cs="Calibri"/>
        </w:rPr>
      </w:pPr>
    </w:p>
    <w:tbl>
      <w:tblPr>
        <w:tblStyle w:val="PlainTable3"/>
        <w:tblW w:w="4988" w:type="pct"/>
        <w:tblInd w:w="5" w:type="dxa"/>
        <w:tblLayout w:type="fixed"/>
        <w:tblLook w:val="0620" w:firstRow="1" w:lastRow="0" w:firstColumn="0" w:lastColumn="0" w:noHBand="1" w:noVBand="1"/>
      </w:tblPr>
      <w:tblGrid>
        <w:gridCol w:w="2692"/>
        <w:gridCol w:w="7364"/>
      </w:tblGrid>
      <w:tr w:rsidR="0006785C" w:rsidRPr="00866A92" w:rsidTr="008613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06785C" w:rsidRPr="00866A92" w:rsidRDefault="0006785C" w:rsidP="00856694">
            <w:pPr>
              <w:pStyle w:val="ListParagraph"/>
              <w:numPr>
                <w:ilvl w:val="0"/>
                <w:numId w:val="11"/>
              </w:numPr>
              <w:ind w:left="426"/>
              <w:rPr>
                <w:rFonts w:ascii="Calibri" w:hAnsi="Calibri" w:cs="Calibri"/>
              </w:rPr>
            </w:pPr>
            <w:r w:rsidRPr="00866A92">
              <w:rPr>
                <w:rFonts w:ascii="Calibri" w:hAnsi="Calibri" w:cs="Calibri"/>
              </w:rPr>
              <w:t>DESCRIPTION OF DEVELOPMENT:</w:t>
            </w:r>
          </w:p>
        </w:tc>
        <w:tc>
          <w:tcPr>
            <w:tcW w:w="736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06785C" w:rsidRPr="00866A92" w:rsidRDefault="0006785C" w:rsidP="00A60962">
            <w:pPr>
              <w:pStyle w:val="FieldText"/>
              <w:rPr>
                <w:rFonts w:ascii="Calibri" w:hAnsi="Calibri" w:cs="Calibri"/>
              </w:rPr>
            </w:pPr>
          </w:p>
        </w:tc>
      </w:tr>
      <w:tr w:rsidR="00866A92" w:rsidRPr="00866A92" w:rsidTr="00866A92">
        <w:tc>
          <w:tcPr>
            <w:tcW w:w="2689" w:type="dxa"/>
          </w:tcPr>
          <w:p w:rsidR="00866A92" w:rsidRPr="00866A92" w:rsidRDefault="00866A92" w:rsidP="00A60962">
            <w:pPr>
              <w:pStyle w:val="FieldText"/>
              <w:rPr>
                <w:rFonts w:ascii="Calibri" w:hAnsi="Calibri" w:cs="Calibri"/>
              </w:rPr>
            </w:pPr>
          </w:p>
        </w:tc>
        <w:tc>
          <w:tcPr>
            <w:tcW w:w="7362" w:type="dxa"/>
            <w:tcBorders>
              <w:top w:val="single" w:sz="4" w:space="0" w:color="auto"/>
              <w:bottom w:val="single" w:sz="4" w:space="0" w:color="auto"/>
            </w:tcBorders>
          </w:tcPr>
          <w:p w:rsidR="00866A92" w:rsidRDefault="00866A92" w:rsidP="00A60962">
            <w:pPr>
              <w:pStyle w:val="FieldText"/>
              <w:rPr>
                <w:rFonts w:ascii="Calibri" w:hAnsi="Calibri" w:cs="Calibri"/>
              </w:rPr>
            </w:pPr>
          </w:p>
          <w:p w:rsidR="00866A92" w:rsidRPr="00866A92" w:rsidRDefault="00866A92" w:rsidP="00A60962">
            <w:pPr>
              <w:pStyle w:val="FieldText"/>
              <w:rPr>
                <w:rFonts w:ascii="Calibri" w:hAnsi="Calibri" w:cs="Calibri"/>
              </w:rPr>
            </w:pPr>
          </w:p>
        </w:tc>
      </w:tr>
      <w:tr w:rsidR="00866A92" w:rsidRPr="00866A92" w:rsidTr="00866A92">
        <w:tc>
          <w:tcPr>
            <w:tcW w:w="2689" w:type="dxa"/>
          </w:tcPr>
          <w:p w:rsidR="00866A92" w:rsidRPr="00866A92" w:rsidRDefault="00866A92" w:rsidP="00A60962">
            <w:pPr>
              <w:pStyle w:val="FieldText"/>
              <w:rPr>
                <w:rFonts w:ascii="Calibri" w:hAnsi="Calibri" w:cs="Calibri"/>
              </w:rPr>
            </w:pPr>
          </w:p>
        </w:tc>
        <w:tc>
          <w:tcPr>
            <w:tcW w:w="7362" w:type="dxa"/>
            <w:tcBorders>
              <w:top w:val="single" w:sz="4" w:space="0" w:color="auto"/>
              <w:bottom w:val="single" w:sz="4" w:space="0" w:color="auto"/>
            </w:tcBorders>
          </w:tcPr>
          <w:p w:rsidR="00866A92" w:rsidRDefault="00866A92" w:rsidP="00A60962">
            <w:pPr>
              <w:pStyle w:val="FieldText"/>
              <w:rPr>
                <w:rFonts w:ascii="Calibri" w:hAnsi="Calibri" w:cs="Calibri"/>
              </w:rPr>
            </w:pPr>
          </w:p>
          <w:p w:rsidR="00866A92" w:rsidRPr="00866A92" w:rsidRDefault="00866A92" w:rsidP="00A60962">
            <w:pPr>
              <w:pStyle w:val="FieldText"/>
              <w:rPr>
                <w:rFonts w:ascii="Calibri" w:hAnsi="Calibri" w:cs="Calibri"/>
              </w:rPr>
            </w:pPr>
          </w:p>
        </w:tc>
      </w:tr>
      <w:tr w:rsidR="00866A92" w:rsidRPr="00866A92" w:rsidTr="00866A92">
        <w:tc>
          <w:tcPr>
            <w:tcW w:w="2689" w:type="dxa"/>
          </w:tcPr>
          <w:p w:rsidR="00866A92" w:rsidRPr="00866A92" w:rsidRDefault="00866A92" w:rsidP="00A60962">
            <w:pPr>
              <w:pStyle w:val="FieldText"/>
              <w:rPr>
                <w:rFonts w:ascii="Calibri" w:hAnsi="Calibri" w:cs="Calibri"/>
              </w:rPr>
            </w:pPr>
          </w:p>
        </w:tc>
        <w:tc>
          <w:tcPr>
            <w:tcW w:w="7362" w:type="dxa"/>
            <w:tcBorders>
              <w:top w:val="single" w:sz="4" w:space="0" w:color="auto"/>
              <w:bottom w:val="single" w:sz="4" w:space="0" w:color="auto"/>
            </w:tcBorders>
          </w:tcPr>
          <w:p w:rsidR="00866A92" w:rsidRDefault="00866A92" w:rsidP="00A60962">
            <w:pPr>
              <w:pStyle w:val="FieldText"/>
              <w:rPr>
                <w:rFonts w:ascii="Calibri" w:hAnsi="Calibri" w:cs="Calibri"/>
              </w:rPr>
            </w:pPr>
          </w:p>
          <w:p w:rsidR="00866A92" w:rsidRPr="00866A92" w:rsidRDefault="00866A92" w:rsidP="00A60962">
            <w:pPr>
              <w:pStyle w:val="FieldText"/>
              <w:rPr>
                <w:rFonts w:ascii="Calibri" w:hAnsi="Calibri" w:cs="Calibri"/>
              </w:rPr>
            </w:pPr>
          </w:p>
        </w:tc>
      </w:tr>
    </w:tbl>
    <w:p w:rsidR="00C92A3C" w:rsidRPr="00866A92" w:rsidRDefault="00C92A3C">
      <w:pPr>
        <w:rPr>
          <w:rFonts w:ascii="Calibri" w:hAnsi="Calibri" w:cs="Calibri"/>
        </w:rPr>
      </w:pPr>
    </w:p>
    <w:tbl>
      <w:tblPr>
        <w:tblStyle w:val="PlainTable3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839"/>
        <w:gridCol w:w="4217"/>
      </w:tblGrid>
      <w:tr w:rsidR="00866A92" w:rsidRPr="00866A92" w:rsidTr="00866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5839" w:type="dxa"/>
          </w:tcPr>
          <w:p w:rsidR="001343BE" w:rsidRPr="00866A92" w:rsidRDefault="00640E33" w:rsidP="00856694">
            <w:pPr>
              <w:pStyle w:val="ListParagraph"/>
              <w:numPr>
                <w:ilvl w:val="0"/>
                <w:numId w:val="11"/>
              </w:numPr>
              <w:ind w:left="426"/>
              <w:rPr>
                <w:rFonts w:ascii="Calibri" w:hAnsi="Calibri" w:cs="Calibri"/>
                <w:sz w:val="18"/>
                <w:szCs w:val="18"/>
              </w:rPr>
            </w:pPr>
            <w:r w:rsidRPr="00866A92">
              <w:rPr>
                <w:rFonts w:ascii="Calibri" w:hAnsi="Calibri" w:cs="Calibri"/>
              </w:rPr>
              <w:t>DIMENSION OF THE PR</w:t>
            </w:r>
            <w:r w:rsidR="003749E1">
              <w:rPr>
                <w:rFonts w:ascii="Calibri" w:hAnsi="Calibri" w:cs="Calibri"/>
              </w:rPr>
              <w:t>O</w:t>
            </w:r>
            <w:r w:rsidRPr="00866A92">
              <w:rPr>
                <w:rFonts w:ascii="Calibri" w:hAnsi="Calibri" w:cs="Calibri"/>
              </w:rPr>
              <w:t>POSED TELECOMMUNICATIONS STRUCTURE(S):</w:t>
            </w: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0F2DF4" w:rsidRPr="00866A92" w:rsidRDefault="000F2DF4" w:rsidP="00617C65">
            <w:pPr>
              <w:pStyle w:val="FieldText"/>
              <w:rPr>
                <w:rFonts w:ascii="Calibri" w:hAnsi="Calibri" w:cs="Calibri"/>
              </w:rPr>
            </w:pPr>
          </w:p>
        </w:tc>
      </w:tr>
    </w:tbl>
    <w:p w:rsidR="0006785C" w:rsidRPr="00866A92" w:rsidRDefault="0006785C">
      <w:pPr>
        <w:rPr>
          <w:rFonts w:ascii="Calibri" w:hAnsi="Calibri" w:cs="Calibri"/>
        </w:rPr>
      </w:pPr>
    </w:p>
    <w:tbl>
      <w:tblPr>
        <w:tblStyle w:val="PlainTable3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839"/>
        <w:gridCol w:w="4217"/>
      </w:tblGrid>
      <w:tr w:rsidR="00A60962" w:rsidRPr="00866A92" w:rsidTr="00866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5839" w:type="dxa"/>
          </w:tcPr>
          <w:p w:rsidR="00640E33" w:rsidRPr="00866A92" w:rsidRDefault="00640E33" w:rsidP="00856694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rFonts w:ascii="Calibri" w:hAnsi="Calibri" w:cs="Calibri"/>
              </w:rPr>
            </w:pPr>
            <w:r w:rsidRPr="00866A92">
              <w:rPr>
                <w:rFonts w:ascii="Calibri" w:hAnsi="Calibri" w:cs="Calibri"/>
              </w:rPr>
              <w:t>PRECISE LOCATION OF STRUCTURE(S):</w:t>
            </w:r>
          </w:p>
          <w:p w:rsidR="001343BE" w:rsidRPr="00866A92" w:rsidRDefault="00640E33" w:rsidP="00856694">
            <w:pPr>
              <w:ind w:left="426"/>
              <w:rPr>
                <w:rFonts w:ascii="Calibri" w:hAnsi="Calibri" w:cs="Calibri"/>
              </w:rPr>
            </w:pPr>
            <w:r w:rsidRPr="00866A92">
              <w:rPr>
                <w:rFonts w:ascii="Calibri" w:hAnsi="Calibri" w:cs="Calibri"/>
                <w:sz w:val="18"/>
                <w:szCs w:val="18"/>
              </w:rPr>
              <w:t>To be Indicated on a Site Layout Plan</w:t>
            </w: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1343BE" w:rsidRPr="00866A92" w:rsidRDefault="001343BE" w:rsidP="007E3F4E">
            <w:pPr>
              <w:pStyle w:val="FieldText"/>
              <w:rPr>
                <w:rFonts w:ascii="Calibri" w:hAnsi="Calibri" w:cs="Calibri"/>
              </w:rPr>
            </w:pPr>
          </w:p>
          <w:p w:rsidR="00A60962" w:rsidRPr="00866A92" w:rsidRDefault="00A60962" w:rsidP="007E3F4E">
            <w:pPr>
              <w:pStyle w:val="FieldText"/>
              <w:rPr>
                <w:rFonts w:ascii="Calibri" w:hAnsi="Calibri" w:cs="Calibri"/>
              </w:rPr>
            </w:pPr>
          </w:p>
        </w:tc>
      </w:tr>
    </w:tbl>
    <w:p w:rsidR="0006785C" w:rsidRPr="00866A92" w:rsidRDefault="0006785C">
      <w:pPr>
        <w:rPr>
          <w:rFonts w:ascii="Calibri" w:hAnsi="Calibri" w:cs="Calibri"/>
        </w:rPr>
      </w:pPr>
    </w:p>
    <w:p w:rsidR="00CB010B" w:rsidRDefault="00CB010B"/>
    <w:tbl>
      <w:tblPr>
        <w:tblStyle w:val="TableGrid"/>
        <w:tblpPr w:leftFromText="180" w:rightFromText="180" w:vertAnchor="text" w:horzAnchor="margin" w:tblpXSpec="right" w:tblpY="-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417"/>
      </w:tblGrid>
      <w:tr w:rsidR="00861354" w:rsidRPr="00861354" w:rsidTr="00861354">
        <w:trPr>
          <w:trHeight w:val="410"/>
        </w:trPr>
        <w:tc>
          <w:tcPr>
            <w:tcW w:w="2127" w:type="dxa"/>
          </w:tcPr>
          <w:p w:rsidR="00861354" w:rsidRPr="00861354" w:rsidRDefault="00861354" w:rsidP="0086135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861354">
              <w:rPr>
                <w:rFonts w:ascii="Calibri" w:hAnsi="Calibri" w:cs="Calibri"/>
                <w:sz w:val="20"/>
                <w:szCs w:val="20"/>
              </w:rPr>
              <w:t>IF APPLICABLE, PLEASE PROVIDE PLANNING REFERENCE NO.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1354" w:rsidRPr="00861354" w:rsidRDefault="00861354" w:rsidP="0086135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30050" w:rsidRPr="00861354" w:rsidRDefault="00CB010B" w:rsidP="001F228A">
      <w:pPr>
        <w:pStyle w:val="ListParagraph"/>
        <w:numPr>
          <w:ilvl w:val="0"/>
          <w:numId w:val="11"/>
        </w:numPr>
        <w:ind w:left="567" w:hanging="567"/>
        <w:rPr>
          <w:rFonts w:ascii="Calibri" w:eastAsia="MS Gothic" w:hAnsi="Calibri" w:cs="Calibri"/>
          <w:sz w:val="24"/>
        </w:rPr>
      </w:pPr>
      <w:r w:rsidRPr="00861354">
        <w:rPr>
          <w:rFonts w:ascii="Calibri" w:hAnsi="Calibri" w:cs="Calibri"/>
          <w:sz w:val="20"/>
          <w:szCs w:val="20"/>
        </w:rPr>
        <w:t>IS THERE PLANNING PERMISSION ON THE SITE</w:t>
      </w:r>
      <w:r w:rsidR="00861354" w:rsidRPr="00861354">
        <w:rPr>
          <w:rFonts w:ascii="Calibri" w:hAnsi="Calibri" w:cs="Calibri"/>
          <w:sz w:val="20"/>
          <w:szCs w:val="20"/>
        </w:rPr>
        <w:t>?</w:t>
      </w:r>
      <w:r w:rsidR="00861354" w:rsidRPr="00861354">
        <w:rPr>
          <w:rFonts w:ascii="Calibri" w:hAnsi="Calibri" w:cs="Calibri"/>
          <w:sz w:val="20"/>
          <w:szCs w:val="20"/>
        </w:rPr>
        <w:tab/>
        <w:t xml:space="preserve"> </w:t>
      </w:r>
      <w:r w:rsidRPr="00861354">
        <w:rPr>
          <w:rFonts w:ascii="Calibri" w:hAnsi="Calibri" w:cs="Calibri"/>
          <w:sz w:val="20"/>
          <w:szCs w:val="20"/>
        </w:rPr>
        <w:t xml:space="preserve">YES </w:t>
      </w:r>
      <w:r w:rsidRPr="00861354">
        <w:rPr>
          <w:rFonts w:ascii="Calibri" w:hAnsi="Calibri" w:cs="Calibri"/>
          <w:sz w:val="20"/>
          <w:szCs w:val="20"/>
        </w:rPr>
        <w:tab/>
        <w:t>NO</w:t>
      </w:r>
      <w:r w:rsidRPr="00861354">
        <w:rPr>
          <w:rFonts w:ascii="Calibri" w:hAnsi="Calibri" w:cs="Calibri"/>
          <w:sz w:val="20"/>
          <w:szCs w:val="20"/>
        </w:rPr>
        <w:tab/>
      </w:r>
      <w:r w:rsidRPr="00861354">
        <w:rPr>
          <w:rFonts w:ascii="Calibri" w:hAnsi="Calibri" w:cs="Calibri"/>
          <w:sz w:val="20"/>
          <w:szCs w:val="20"/>
        </w:rPr>
        <w:tab/>
      </w:r>
      <w:r w:rsidRPr="00861354">
        <w:rPr>
          <w:rFonts w:ascii="Calibri" w:hAnsi="Calibri" w:cs="Calibri"/>
          <w:sz w:val="20"/>
          <w:szCs w:val="20"/>
        </w:rPr>
        <w:tab/>
      </w:r>
      <w:r w:rsidRPr="00861354">
        <w:rPr>
          <w:rFonts w:ascii="Calibri" w:hAnsi="Calibri" w:cs="Calibri"/>
          <w:sz w:val="20"/>
          <w:szCs w:val="20"/>
        </w:rPr>
        <w:tab/>
      </w:r>
      <w:r w:rsidRPr="00861354">
        <w:rPr>
          <w:rFonts w:ascii="Calibri" w:hAnsi="Calibri" w:cs="Calibri"/>
          <w:sz w:val="20"/>
          <w:szCs w:val="20"/>
        </w:rPr>
        <w:tab/>
      </w:r>
      <w:r w:rsidRPr="00861354">
        <w:rPr>
          <w:rFonts w:ascii="Calibri" w:hAnsi="Calibri" w:cs="Calibri"/>
          <w:sz w:val="20"/>
          <w:szCs w:val="20"/>
        </w:rPr>
        <w:tab/>
      </w:r>
      <w:r w:rsidRPr="00861354">
        <w:rPr>
          <w:rFonts w:ascii="Calibri" w:hAnsi="Calibri" w:cs="Calibri"/>
          <w:sz w:val="20"/>
          <w:szCs w:val="20"/>
        </w:rPr>
        <w:tab/>
      </w:r>
      <w:r w:rsidR="00861354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eastAsia="MS Gothic" w:hAnsi="Calibri" w:cs="Calibri"/>
            <w:sz w:val="24"/>
          </w:rPr>
          <w:id w:val="874574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F41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Pr="00861354">
        <w:rPr>
          <w:rFonts w:ascii="Calibri" w:hAnsi="Calibri" w:cs="Calibri"/>
          <w:sz w:val="24"/>
        </w:rPr>
        <w:tab/>
      </w:r>
      <w:sdt>
        <w:sdtPr>
          <w:rPr>
            <w:rFonts w:ascii="Calibri" w:eastAsia="MS Gothic" w:hAnsi="Calibri" w:cs="Calibri"/>
            <w:sz w:val="24"/>
          </w:rPr>
          <w:id w:val="-805389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1354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</w:p>
    <w:p w:rsidR="00CB010B" w:rsidRPr="00861354" w:rsidRDefault="00CB010B" w:rsidP="00CB010B">
      <w:pPr>
        <w:pStyle w:val="ListParagraph"/>
        <w:ind w:left="567"/>
        <w:rPr>
          <w:rFonts w:ascii="Calibri" w:hAnsi="Calibri" w:cs="Calibri"/>
          <w:sz w:val="20"/>
          <w:szCs w:val="20"/>
        </w:rPr>
      </w:pPr>
    </w:p>
    <w:p w:rsidR="00B72974" w:rsidRPr="00861354" w:rsidRDefault="00B72974">
      <w:pPr>
        <w:rPr>
          <w:rFonts w:ascii="Calibri" w:hAnsi="Calibri" w:cs="Calibri"/>
          <w:sz w:val="20"/>
          <w:szCs w:val="20"/>
        </w:rPr>
      </w:pPr>
    </w:p>
    <w:p w:rsidR="00B72974" w:rsidRPr="00861354" w:rsidRDefault="00B72974" w:rsidP="00B72974">
      <w:pPr>
        <w:pStyle w:val="ListParagraph"/>
        <w:numPr>
          <w:ilvl w:val="0"/>
          <w:numId w:val="11"/>
        </w:numPr>
        <w:ind w:left="426"/>
        <w:rPr>
          <w:rFonts w:ascii="Calibri" w:hAnsi="Calibri" w:cs="Calibri"/>
          <w:sz w:val="24"/>
        </w:rPr>
      </w:pPr>
      <w:r w:rsidRPr="00B72974">
        <w:rPr>
          <w:rFonts w:ascii="Calibri" w:hAnsi="Calibri" w:cs="Calibri"/>
          <w:sz w:val="20"/>
          <w:szCs w:val="20"/>
        </w:rPr>
        <w:lastRenderedPageBreak/>
        <w:t xml:space="preserve">IS THE DEVELOPMENT LOCATED IN A SENSITIVE </w:t>
      </w:r>
      <w:r w:rsidRPr="00B72974">
        <w:rPr>
          <w:rFonts w:ascii="Calibri" w:hAnsi="Calibri" w:cs="Calibri"/>
          <w:sz w:val="20"/>
          <w:szCs w:val="20"/>
        </w:rPr>
        <w:br/>
        <w:t>AREA WH</w:t>
      </w:r>
      <w:r w:rsidR="003749E1">
        <w:rPr>
          <w:rFonts w:ascii="Calibri" w:hAnsi="Calibri" w:cs="Calibri"/>
          <w:sz w:val="20"/>
          <w:szCs w:val="20"/>
        </w:rPr>
        <w:t>E</w:t>
      </w:r>
      <w:r w:rsidRPr="00B72974">
        <w:rPr>
          <w:rFonts w:ascii="Calibri" w:hAnsi="Calibri" w:cs="Calibri"/>
          <w:sz w:val="20"/>
          <w:szCs w:val="20"/>
        </w:rPr>
        <w:t xml:space="preserve">RE THERE IS A REQUIREMENT </w:t>
      </w:r>
      <w:r w:rsidRPr="00B72974">
        <w:rPr>
          <w:rFonts w:ascii="Calibri" w:hAnsi="Calibri" w:cs="Calibri"/>
          <w:sz w:val="20"/>
          <w:szCs w:val="20"/>
        </w:rPr>
        <w:tab/>
      </w:r>
      <w:r w:rsidR="00861354">
        <w:rPr>
          <w:rFonts w:ascii="Calibri" w:hAnsi="Calibri" w:cs="Calibri"/>
          <w:sz w:val="20"/>
          <w:szCs w:val="20"/>
        </w:rPr>
        <w:tab/>
      </w:r>
      <w:r w:rsidRPr="00B72974">
        <w:rPr>
          <w:rFonts w:ascii="Calibri" w:hAnsi="Calibri" w:cs="Calibri"/>
          <w:sz w:val="20"/>
          <w:szCs w:val="20"/>
        </w:rPr>
        <w:t>YES</w:t>
      </w:r>
      <w:r w:rsidRPr="00B72974">
        <w:rPr>
          <w:rFonts w:ascii="Calibri" w:hAnsi="Calibri" w:cs="Calibri"/>
          <w:sz w:val="20"/>
          <w:szCs w:val="20"/>
        </w:rPr>
        <w:tab/>
        <w:t>NO</w:t>
      </w:r>
      <w:r w:rsidRPr="00B72974">
        <w:rPr>
          <w:rFonts w:ascii="Calibri" w:hAnsi="Calibri" w:cs="Calibri"/>
          <w:sz w:val="20"/>
          <w:szCs w:val="20"/>
        </w:rPr>
        <w:br/>
        <w:t>FOR APPROPRIATE ASSESSMENT?</w:t>
      </w:r>
      <w:r w:rsidRPr="00B72974">
        <w:rPr>
          <w:rFonts w:ascii="Calibri" w:hAnsi="Calibri" w:cs="Calibri"/>
          <w:sz w:val="20"/>
          <w:szCs w:val="20"/>
        </w:rPr>
        <w:tab/>
      </w:r>
      <w:r w:rsidRPr="00B72974">
        <w:rPr>
          <w:rFonts w:ascii="Calibri" w:hAnsi="Calibri" w:cs="Calibri"/>
          <w:sz w:val="20"/>
          <w:szCs w:val="20"/>
        </w:rPr>
        <w:tab/>
      </w:r>
      <w:r w:rsidR="00861354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4"/>
          </w:rPr>
          <w:id w:val="1098990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354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Pr="00861354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52707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1354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</w:p>
    <w:p w:rsidR="00B72974" w:rsidRDefault="00B72974" w:rsidP="00B72974">
      <w:pPr>
        <w:pStyle w:val="ListParagraph"/>
        <w:ind w:left="426"/>
        <w:rPr>
          <w:rFonts w:ascii="Calibri" w:hAnsi="Calibri" w:cs="Calibri"/>
          <w:sz w:val="20"/>
          <w:szCs w:val="20"/>
        </w:rPr>
      </w:pPr>
    </w:p>
    <w:p w:rsidR="00B72974" w:rsidRPr="00861354" w:rsidRDefault="00B72974" w:rsidP="00B72974">
      <w:pPr>
        <w:pStyle w:val="ListParagraph"/>
        <w:numPr>
          <w:ilvl w:val="0"/>
          <w:numId w:val="11"/>
        </w:numPr>
        <w:ind w:left="426"/>
        <w:rPr>
          <w:rFonts w:ascii="Calibri" w:hAnsi="Calibri" w:cs="Calibri"/>
          <w:sz w:val="24"/>
        </w:rPr>
      </w:pPr>
      <w:r w:rsidRPr="00866A92">
        <w:rPr>
          <w:rFonts w:ascii="Calibri" w:hAnsi="Calibri" w:cs="Calibri"/>
        </w:rPr>
        <w:t xml:space="preserve">HAS A SCREENING REPORT FOR APPROPRIATE </w:t>
      </w:r>
      <w:r>
        <w:rPr>
          <w:rFonts w:ascii="Calibri" w:hAnsi="Calibri" w:cs="Calibri"/>
        </w:rPr>
        <w:tab/>
      </w:r>
      <w:r w:rsidR="00861354">
        <w:rPr>
          <w:rFonts w:ascii="Calibri" w:hAnsi="Calibri" w:cs="Calibri"/>
        </w:rPr>
        <w:tab/>
      </w:r>
      <w:r>
        <w:rPr>
          <w:rFonts w:ascii="Calibri" w:hAnsi="Calibri" w:cs="Calibri"/>
        </w:rPr>
        <w:t>YES</w:t>
      </w:r>
      <w:r>
        <w:rPr>
          <w:rFonts w:ascii="Calibri" w:hAnsi="Calibri" w:cs="Calibri"/>
        </w:rPr>
        <w:tab/>
        <w:t>NO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REPORT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YES</w:t>
      </w:r>
      <w:r>
        <w:rPr>
          <w:rFonts w:ascii="Calibri" w:hAnsi="Calibri" w:cs="Calibri"/>
        </w:rPr>
        <w:tab/>
        <w:t>NO</w:t>
      </w:r>
      <w:r>
        <w:rPr>
          <w:rFonts w:ascii="Calibri" w:hAnsi="Calibri" w:cs="Calibri"/>
        </w:rPr>
        <w:br/>
      </w:r>
      <w:r w:rsidRPr="00866A92">
        <w:rPr>
          <w:rFonts w:ascii="Calibri" w:hAnsi="Calibri" w:cs="Calibri"/>
        </w:rPr>
        <w:t>ASSESSMENT BEEN UNDERTAKEN</w:t>
      </w:r>
      <w:r>
        <w:rPr>
          <w:rFonts w:ascii="Calibri" w:hAnsi="Calibri" w:cs="Calibri"/>
        </w:rPr>
        <w:t>?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61354">
        <w:rPr>
          <w:rFonts w:ascii="Calibri" w:hAnsi="Calibri" w:cs="Calibri"/>
        </w:rPr>
        <w:tab/>
      </w:r>
      <w:sdt>
        <w:sdtPr>
          <w:rPr>
            <w:rFonts w:ascii="Calibri" w:hAnsi="Calibri" w:cs="Calibri"/>
            <w:sz w:val="24"/>
          </w:rPr>
          <w:id w:val="2077631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354" w:rsidRPr="00861354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Pr="00861354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1660111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1354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ENCLOSED?</w:t>
      </w:r>
      <w:r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4"/>
          </w:rPr>
          <w:id w:val="193902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1354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Pr="00861354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2111229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1354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</w:p>
    <w:p w:rsidR="00B72974" w:rsidRPr="00B72974" w:rsidRDefault="00B72974" w:rsidP="00B72974">
      <w:pPr>
        <w:pStyle w:val="ListParagraph"/>
        <w:rPr>
          <w:rFonts w:ascii="Calibri" w:hAnsi="Calibri" w:cs="Calibri"/>
          <w:sz w:val="20"/>
          <w:szCs w:val="20"/>
        </w:rPr>
      </w:pPr>
    </w:p>
    <w:p w:rsidR="00B72974" w:rsidRPr="00861354" w:rsidRDefault="00B72974" w:rsidP="00B72974">
      <w:pPr>
        <w:pStyle w:val="ListParagraph"/>
        <w:numPr>
          <w:ilvl w:val="0"/>
          <w:numId w:val="11"/>
        </w:numPr>
        <w:ind w:left="426"/>
        <w:rPr>
          <w:rFonts w:ascii="Calibri" w:hAnsi="Calibri" w:cs="Calibri"/>
          <w:sz w:val="24"/>
        </w:rPr>
      </w:pPr>
      <w:r w:rsidRPr="00866A92">
        <w:rPr>
          <w:rFonts w:ascii="Calibri" w:hAnsi="Calibri" w:cs="Calibri"/>
        </w:rPr>
        <w:t xml:space="preserve">DOES THE DEVELOPMENT ENDANGER PUBLIC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br/>
      </w:r>
      <w:r w:rsidRPr="00866A92">
        <w:rPr>
          <w:rFonts w:ascii="Calibri" w:hAnsi="Calibri" w:cs="Calibri"/>
        </w:rPr>
        <w:t xml:space="preserve">SAFETY BY REASON OF TRAFFIC HAZARD OR </w:t>
      </w:r>
      <w:r>
        <w:rPr>
          <w:rFonts w:ascii="Calibri" w:hAnsi="Calibri" w:cs="Calibri"/>
        </w:rPr>
        <w:tab/>
      </w:r>
      <w:r w:rsidR="00861354">
        <w:rPr>
          <w:rFonts w:ascii="Calibri" w:hAnsi="Calibri" w:cs="Calibri"/>
        </w:rPr>
        <w:tab/>
      </w:r>
      <w:r>
        <w:rPr>
          <w:rFonts w:ascii="Calibri" w:hAnsi="Calibri" w:cs="Calibri"/>
        </w:rPr>
        <w:t>YES</w:t>
      </w:r>
      <w:r>
        <w:rPr>
          <w:rFonts w:ascii="Calibri" w:hAnsi="Calibri" w:cs="Calibri"/>
        </w:rPr>
        <w:tab/>
        <w:t>NO</w:t>
      </w:r>
      <w:r>
        <w:rPr>
          <w:rFonts w:ascii="Calibri" w:hAnsi="Calibri" w:cs="Calibri"/>
        </w:rPr>
        <w:br/>
      </w:r>
      <w:r w:rsidRPr="00866A92">
        <w:rPr>
          <w:rFonts w:ascii="Calibri" w:hAnsi="Calibri" w:cs="Calibri"/>
        </w:rPr>
        <w:t>OBSTRUCTION OF ROAD</w:t>
      </w:r>
      <w:r>
        <w:rPr>
          <w:rFonts w:ascii="Calibri" w:hAnsi="Calibri" w:cs="Calibri"/>
        </w:rPr>
        <w:t>?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61354" w:rsidRPr="00861354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-38486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354" w:rsidRPr="00861354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Pr="00861354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111803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1354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</w:p>
    <w:p w:rsidR="00B72974" w:rsidRPr="00B72974" w:rsidRDefault="00B72974" w:rsidP="00B72974">
      <w:pPr>
        <w:pStyle w:val="ListParagraph"/>
        <w:rPr>
          <w:rFonts w:ascii="Calibri" w:hAnsi="Calibri" w:cs="Calibri"/>
          <w:sz w:val="20"/>
          <w:szCs w:val="20"/>
        </w:rPr>
      </w:pPr>
    </w:p>
    <w:p w:rsidR="00B72974" w:rsidRPr="00861354" w:rsidRDefault="00B72974" w:rsidP="00B72974">
      <w:pPr>
        <w:pStyle w:val="ListParagraph"/>
        <w:numPr>
          <w:ilvl w:val="0"/>
          <w:numId w:val="11"/>
        </w:numPr>
        <w:ind w:left="426"/>
        <w:rPr>
          <w:rFonts w:ascii="Calibri" w:hAnsi="Calibri" w:cs="Calibri"/>
          <w:sz w:val="24"/>
        </w:rPr>
      </w:pPr>
      <w:r w:rsidRPr="00866A92">
        <w:rPr>
          <w:rFonts w:ascii="Calibri" w:hAnsi="Calibri" w:cs="Calibri"/>
        </w:rPr>
        <w:t xml:space="preserve">IS THE SITE LOCATED WITHIN AN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61354">
        <w:rPr>
          <w:rFonts w:ascii="Calibri" w:hAnsi="Calibri" w:cs="Calibri"/>
        </w:rPr>
        <w:tab/>
      </w:r>
      <w:r>
        <w:rPr>
          <w:rFonts w:ascii="Calibri" w:hAnsi="Calibri" w:cs="Calibri"/>
        </w:rPr>
        <w:t>YES</w:t>
      </w:r>
      <w:r>
        <w:rPr>
          <w:rFonts w:ascii="Calibri" w:hAnsi="Calibri" w:cs="Calibri"/>
        </w:rPr>
        <w:tab/>
        <w:t>NO</w:t>
      </w:r>
      <w:r>
        <w:rPr>
          <w:rFonts w:ascii="Calibri" w:hAnsi="Calibri" w:cs="Calibri"/>
        </w:rPr>
        <w:br/>
      </w:r>
      <w:r w:rsidRPr="00B72974">
        <w:rPr>
          <w:rFonts w:ascii="Calibri" w:hAnsi="Calibri" w:cs="Calibri"/>
        </w:rPr>
        <w:t>ARCHITECTURAL CONSERVATION AREA (ACA)?</w:t>
      </w:r>
      <w:r>
        <w:rPr>
          <w:rFonts w:ascii="Calibri" w:hAnsi="Calibri" w:cs="Calibri"/>
        </w:rPr>
        <w:tab/>
      </w:r>
      <w:r w:rsidR="00861354" w:rsidRPr="00861354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199953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1354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Pr="00861354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212927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1354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</w:p>
    <w:p w:rsidR="00B72974" w:rsidRPr="00B72974" w:rsidRDefault="00B72974" w:rsidP="00B72974">
      <w:pPr>
        <w:pStyle w:val="ListParagraph"/>
        <w:rPr>
          <w:rFonts w:ascii="Calibri" w:hAnsi="Calibri" w:cs="Calibri"/>
          <w:sz w:val="20"/>
          <w:szCs w:val="20"/>
        </w:rPr>
      </w:pPr>
    </w:p>
    <w:p w:rsidR="00B72974" w:rsidRPr="00861354" w:rsidRDefault="00B72974" w:rsidP="00B72974">
      <w:pPr>
        <w:pStyle w:val="ListParagraph"/>
        <w:numPr>
          <w:ilvl w:val="0"/>
          <w:numId w:val="11"/>
        </w:numPr>
        <w:ind w:left="426"/>
        <w:rPr>
          <w:rFonts w:ascii="Calibri" w:hAnsi="Calibri" w:cs="Calibri"/>
          <w:sz w:val="24"/>
        </w:rPr>
      </w:pPr>
      <w:r w:rsidRPr="00866A92">
        <w:rPr>
          <w:rFonts w:ascii="Calibri" w:hAnsi="Calibri" w:cs="Calibri"/>
        </w:rPr>
        <w:t xml:space="preserve">IS THE SITE LOCATED WITHIN AN AREA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61354">
        <w:rPr>
          <w:rFonts w:ascii="Calibri" w:hAnsi="Calibri" w:cs="Calibri"/>
        </w:rPr>
        <w:tab/>
      </w:r>
      <w:r>
        <w:rPr>
          <w:rFonts w:ascii="Calibri" w:hAnsi="Calibri" w:cs="Calibri"/>
        </w:rPr>
        <w:t>YES</w:t>
      </w:r>
      <w:r>
        <w:rPr>
          <w:rFonts w:ascii="Calibri" w:hAnsi="Calibri" w:cs="Calibri"/>
        </w:rPr>
        <w:tab/>
        <w:t>NO</w:t>
      </w:r>
      <w:r>
        <w:rPr>
          <w:rFonts w:ascii="Calibri" w:hAnsi="Calibri" w:cs="Calibri"/>
        </w:rPr>
        <w:br/>
      </w:r>
      <w:r w:rsidRPr="00866A92">
        <w:rPr>
          <w:rFonts w:ascii="Calibri" w:hAnsi="Calibri" w:cs="Calibri"/>
        </w:rPr>
        <w:t>DESIGANTED A NATIONAL MONUMENT?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61354">
        <w:rPr>
          <w:rFonts w:ascii="Calibri" w:hAnsi="Calibri" w:cs="Calibri"/>
        </w:rPr>
        <w:tab/>
      </w:r>
      <w:sdt>
        <w:sdtPr>
          <w:rPr>
            <w:rFonts w:ascii="Calibri" w:hAnsi="Calibri" w:cs="Calibri"/>
            <w:sz w:val="24"/>
          </w:rPr>
          <w:id w:val="2054038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1354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Pr="00861354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-1451318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1354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</w:p>
    <w:p w:rsidR="00C33A4E" w:rsidRPr="00866A92" w:rsidRDefault="00C33A4E">
      <w:pPr>
        <w:rPr>
          <w:rFonts w:ascii="Calibri" w:hAnsi="Calibri" w:cs="Calibri"/>
        </w:rPr>
      </w:pPr>
    </w:p>
    <w:tbl>
      <w:tblPr>
        <w:tblStyle w:val="PlainTable3"/>
        <w:tblW w:w="3730" w:type="pct"/>
        <w:tblInd w:w="-5" w:type="dxa"/>
        <w:tblLayout w:type="fixed"/>
        <w:tblLook w:val="0620" w:firstRow="1" w:lastRow="0" w:firstColumn="0" w:lastColumn="0" w:noHBand="1" w:noVBand="1"/>
      </w:tblPr>
      <w:tblGrid>
        <w:gridCol w:w="4081"/>
        <w:gridCol w:w="3439"/>
      </w:tblGrid>
      <w:tr w:rsidR="00861354" w:rsidRPr="00861354" w:rsidTr="008613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61354" w:rsidRPr="00861354" w:rsidRDefault="00861354" w:rsidP="00B72974">
            <w:pPr>
              <w:pStyle w:val="ListParagraph"/>
              <w:numPr>
                <w:ilvl w:val="0"/>
                <w:numId w:val="11"/>
              </w:numPr>
              <w:ind w:left="426"/>
              <w:rPr>
                <w:rFonts w:ascii="Calibri" w:hAnsi="Calibri" w:cs="Calibri"/>
                <w:bCs w:val="0"/>
              </w:rPr>
            </w:pPr>
            <w:r w:rsidRPr="00861354">
              <w:rPr>
                <w:rFonts w:ascii="Calibri" w:hAnsi="Calibri" w:cs="Calibri"/>
                <w:lang w:val="en-GB"/>
              </w:rPr>
              <w:t>DURATION FOR WHICH LICENCE IS SOUGHT?</w:t>
            </w:r>
          </w:p>
        </w:tc>
        <w:tc>
          <w:tcPr>
            <w:tcW w:w="343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61354" w:rsidRPr="00861354" w:rsidRDefault="00861354" w:rsidP="00861354">
            <w:pPr>
              <w:pStyle w:val="ListParagraph"/>
              <w:ind w:left="426"/>
              <w:rPr>
                <w:rFonts w:ascii="Calibri" w:hAnsi="Calibri" w:cs="Calibri"/>
              </w:rPr>
            </w:pPr>
          </w:p>
        </w:tc>
      </w:tr>
    </w:tbl>
    <w:p w:rsidR="0006785C" w:rsidRPr="00866A92" w:rsidRDefault="0006785C">
      <w:pPr>
        <w:rPr>
          <w:rFonts w:ascii="Calibri" w:hAnsi="Calibri" w:cs="Calibri"/>
        </w:rPr>
      </w:pPr>
    </w:p>
    <w:p w:rsidR="00861354" w:rsidRPr="00861354" w:rsidRDefault="00861354" w:rsidP="00861354">
      <w:pPr>
        <w:pStyle w:val="ListParagraph"/>
        <w:numPr>
          <w:ilvl w:val="0"/>
          <w:numId w:val="11"/>
        </w:numPr>
        <w:ind w:left="426"/>
        <w:rPr>
          <w:sz w:val="24"/>
        </w:rPr>
      </w:pPr>
      <w:r w:rsidRPr="00861354">
        <w:rPr>
          <w:rFonts w:ascii="Calibri" w:hAnsi="Calibri" w:cs="Calibri"/>
        </w:rPr>
        <w:t>ARE THERE OTHER TELECOMMUNICATIO</w:t>
      </w:r>
      <w:r>
        <w:rPr>
          <w:rFonts w:ascii="Calibri" w:hAnsi="Calibri" w:cs="Calibri"/>
        </w:rPr>
        <w:t>N</w:t>
      </w:r>
      <w:r w:rsidRPr="0086135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br/>
      </w:r>
      <w:r w:rsidRPr="00861354">
        <w:rPr>
          <w:rFonts w:ascii="Calibri" w:hAnsi="Calibri" w:cs="Calibri"/>
        </w:rPr>
        <w:t>STRUCTURES WITHIN 1 KILOMETRE OF THE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YES</w:t>
      </w:r>
      <w:r>
        <w:rPr>
          <w:rFonts w:ascii="Calibri" w:hAnsi="Calibri" w:cs="Calibri"/>
        </w:rPr>
        <w:tab/>
        <w:t>NO</w:t>
      </w:r>
      <w:r>
        <w:rPr>
          <w:rFonts w:ascii="Calibri" w:hAnsi="Calibri" w:cs="Calibri"/>
        </w:rPr>
        <w:br/>
      </w:r>
      <w:r w:rsidRPr="00861354">
        <w:rPr>
          <w:rFonts w:ascii="Calibri" w:hAnsi="Calibri" w:cs="Calibri"/>
        </w:rPr>
        <w:t>PROPOSED SITE</w:t>
      </w:r>
      <w:r>
        <w:rPr>
          <w:rFonts w:ascii="Calibri" w:hAnsi="Calibri" w:cs="Calibri"/>
        </w:rPr>
        <w:t>?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  <w:sz w:val="24"/>
          </w:rPr>
          <w:id w:val="75016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1354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Pr="00861354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65502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1354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</w:p>
    <w:p w:rsidR="00861354" w:rsidRDefault="00861354"/>
    <w:tbl>
      <w:tblPr>
        <w:tblStyle w:val="PlainTable3"/>
        <w:tblW w:w="4998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113"/>
        <w:gridCol w:w="5953"/>
      </w:tblGrid>
      <w:tr w:rsidR="002A7E79" w:rsidRPr="00866A92" w:rsidTr="008613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3" w:type="dxa"/>
          </w:tcPr>
          <w:p w:rsidR="002A7E79" w:rsidRPr="00866A92" w:rsidRDefault="002A7E79" w:rsidP="002A7E79">
            <w:pPr>
              <w:pStyle w:val="ListParagraph"/>
              <w:ind w:left="426"/>
              <w:rPr>
                <w:rFonts w:ascii="Calibri" w:hAnsi="Calibri" w:cs="Calibri"/>
              </w:rPr>
            </w:pPr>
            <w:r w:rsidRPr="00866A92">
              <w:rPr>
                <w:rFonts w:ascii="Calibri" w:hAnsi="Calibri" w:cs="Calibri"/>
              </w:rPr>
              <w:t xml:space="preserve">IF YES, PLEASE PROVIDE DETAILS WHY </w:t>
            </w:r>
            <w:r w:rsidR="00861354">
              <w:rPr>
                <w:rFonts w:ascii="Calibri" w:hAnsi="Calibri" w:cs="Calibri"/>
              </w:rPr>
              <w:br/>
            </w:r>
            <w:r w:rsidRPr="00866A92">
              <w:rPr>
                <w:rFonts w:ascii="Calibri" w:hAnsi="Calibri" w:cs="Calibri"/>
              </w:rPr>
              <w:t>CO-LOCATION IS NOT POSSIBLE:</w:t>
            </w:r>
          </w:p>
        </w:tc>
        <w:tc>
          <w:tcPr>
            <w:tcW w:w="5953" w:type="dxa"/>
            <w:tcBorders>
              <w:bottom w:val="none" w:sz="0" w:space="0" w:color="auto"/>
            </w:tcBorders>
          </w:tcPr>
          <w:p w:rsidR="002A7E79" w:rsidRPr="00866A92" w:rsidRDefault="002A7E79" w:rsidP="002A7E79">
            <w:pPr>
              <w:pStyle w:val="Checkbox"/>
              <w:jc w:val="left"/>
              <w:rPr>
                <w:rFonts w:ascii="Calibri" w:hAnsi="Calibri" w:cs="Calibri"/>
              </w:rPr>
            </w:pPr>
          </w:p>
        </w:tc>
      </w:tr>
      <w:tr w:rsidR="00866A92" w:rsidRPr="00866A92" w:rsidTr="00861354"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866A92" w:rsidRDefault="00866A92" w:rsidP="002A7E79">
            <w:pPr>
              <w:pStyle w:val="ListParagraph"/>
              <w:ind w:left="426"/>
              <w:rPr>
                <w:rFonts w:ascii="Calibri" w:hAnsi="Calibri" w:cs="Calibri"/>
              </w:rPr>
            </w:pPr>
          </w:p>
          <w:p w:rsidR="00866A92" w:rsidRPr="00866A92" w:rsidRDefault="00866A92" w:rsidP="002A7E79">
            <w:pPr>
              <w:pStyle w:val="ListParagraph"/>
              <w:ind w:left="426"/>
              <w:rPr>
                <w:rFonts w:ascii="Calibri" w:hAnsi="Calibri" w:cs="Calibri"/>
              </w:rPr>
            </w:pPr>
          </w:p>
        </w:tc>
        <w:tc>
          <w:tcPr>
            <w:tcW w:w="5953" w:type="dxa"/>
            <w:tcBorders>
              <w:left w:val="nil"/>
              <w:right w:val="nil"/>
            </w:tcBorders>
          </w:tcPr>
          <w:p w:rsidR="00866A92" w:rsidRPr="00866A92" w:rsidRDefault="00866A92" w:rsidP="002A7E79">
            <w:pPr>
              <w:pStyle w:val="Checkbox"/>
              <w:jc w:val="left"/>
              <w:rPr>
                <w:rFonts w:ascii="Calibri" w:hAnsi="Calibri" w:cs="Calibri"/>
              </w:rPr>
            </w:pPr>
          </w:p>
        </w:tc>
      </w:tr>
    </w:tbl>
    <w:p w:rsidR="0006785C" w:rsidRPr="00866A92" w:rsidRDefault="0006785C">
      <w:pPr>
        <w:rPr>
          <w:rFonts w:ascii="Calibri" w:hAnsi="Calibri" w:cs="Calibri"/>
        </w:rPr>
      </w:pPr>
    </w:p>
    <w:p w:rsidR="002A7E79" w:rsidRDefault="002A7E79" w:rsidP="002A7E79">
      <w:pPr>
        <w:jc w:val="center"/>
        <w:rPr>
          <w:rFonts w:ascii="Calibri" w:hAnsi="Calibri" w:cs="Calibri"/>
          <w:color w:val="FFC000"/>
          <w:sz w:val="32"/>
          <w:szCs w:val="32"/>
          <w:highlight w:val="black"/>
          <w:lang w:val="en-GB"/>
        </w:rPr>
      </w:pPr>
    </w:p>
    <w:p w:rsidR="00866A92" w:rsidRPr="00866A92" w:rsidRDefault="00866A92" w:rsidP="002A7E79">
      <w:pPr>
        <w:jc w:val="center"/>
        <w:rPr>
          <w:rFonts w:ascii="Calibri" w:hAnsi="Calibri" w:cs="Calibri"/>
          <w:color w:val="FFC000"/>
          <w:sz w:val="32"/>
          <w:szCs w:val="32"/>
          <w:highlight w:val="black"/>
          <w:lang w:val="en-GB"/>
        </w:rPr>
      </w:pPr>
    </w:p>
    <w:p w:rsidR="002A7E79" w:rsidRPr="00866A92" w:rsidRDefault="002A7E79" w:rsidP="002A7E79">
      <w:pPr>
        <w:jc w:val="center"/>
        <w:rPr>
          <w:rFonts w:ascii="Calibri" w:hAnsi="Calibri" w:cs="Calibri"/>
          <w:color w:val="FFC000"/>
          <w:sz w:val="32"/>
          <w:szCs w:val="32"/>
          <w:lang w:val="en-GB"/>
        </w:rPr>
      </w:pPr>
      <w:r w:rsidRPr="00866A92">
        <w:rPr>
          <w:rFonts w:ascii="Calibri" w:hAnsi="Calibri" w:cs="Calibri"/>
          <w:color w:val="FFC000"/>
          <w:sz w:val="32"/>
          <w:szCs w:val="32"/>
          <w:highlight w:val="black"/>
          <w:lang w:val="en-GB"/>
        </w:rPr>
        <w:t>PLEASE SEE OVERLEAF FOR INSTRUCTIONS</w:t>
      </w:r>
    </w:p>
    <w:p w:rsidR="002A7E79" w:rsidRPr="00866A92" w:rsidRDefault="002A7E79" w:rsidP="002A7E79">
      <w:pPr>
        <w:jc w:val="center"/>
        <w:rPr>
          <w:rFonts w:ascii="Calibri" w:hAnsi="Calibri" w:cs="Calibri"/>
          <w:color w:val="FFC000"/>
          <w:sz w:val="32"/>
          <w:szCs w:val="32"/>
          <w:lang w:val="en-GB"/>
        </w:rPr>
      </w:pPr>
    </w:p>
    <w:p w:rsidR="002A7E79" w:rsidRPr="00866A92" w:rsidRDefault="002A7E79" w:rsidP="002A7E79">
      <w:pPr>
        <w:jc w:val="center"/>
        <w:rPr>
          <w:rFonts w:ascii="Calibri" w:hAnsi="Calibri" w:cs="Calibri"/>
          <w:color w:val="FFC000"/>
          <w:sz w:val="32"/>
          <w:szCs w:val="32"/>
          <w:lang w:val="en-GB"/>
        </w:rPr>
      </w:pPr>
    </w:p>
    <w:p w:rsidR="002A7E79" w:rsidRPr="00866A92" w:rsidRDefault="002A7E79" w:rsidP="002A7E79">
      <w:pPr>
        <w:jc w:val="center"/>
        <w:rPr>
          <w:rFonts w:ascii="Calibri" w:hAnsi="Calibri" w:cs="Calibri"/>
          <w:color w:val="FFC000"/>
          <w:sz w:val="32"/>
          <w:szCs w:val="32"/>
          <w:lang w:val="en-GB"/>
        </w:rPr>
      </w:pPr>
      <w:r w:rsidRPr="00866A92">
        <w:rPr>
          <w:rFonts w:ascii="Calibri" w:hAnsi="Calibri" w:cs="Calibri"/>
          <w:noProof/>
          <w:color w:val="FFC000"/>
          <w:sz w:val="32"/>
          <w:szCs w:val="32"/>
          <w:lang w:eastAsia="en-IE"/>
        </w:rPr>
        <w:drawing>
          <wp:inline distT="0" distB="0" distL="0" distR="0">
            <wp:extent cx="6591300" cy="1133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A92">
        <w:rPr>
          <w:rFonts w:ascii="Calibri" w:hAnsi="Calibri" w:cs="Calibri"/>
          <w:color w:val="FFC000"/>
          <w:sz w:val="32"/>
          <w:szCs w:val="32"/>
          <w:lang w:val="en-GB"/>
        </w:rPr>
        <w:br w:type="page"/>
      </w:r>
    </w:p>
    <w:p w:rsidR="00871876" w:rsidRPr="00866A92" w:rsidRDefault="002A7E79" w:rsidP="00871876">
      <w:pPr>
        <w:pStyle w:val="Heading2"/>
        <w:rPr>
          <w:rFonts w:ascii="Calibri" w:hAnsi="Calibri" w:cs="Calibri"/>
          <w:color w:val="F79646" w:themeColor="accent6"/>
          <w:sz w:val="28"/>
          <w:szCs w:val="28"/>
        </w:rPr>
      </w:pPr>
      <w:r w:rsidRPr="00866A92">
        <w:rPr>
          <w:rFonts w:ascii="Calibri" w:hAnsi="Calibri" w:cs="Calibri"/>
          <w:color w:val="F79646" w:themeColor="accent6"/>
          <w:sz w:val="28"/>
          <w:szCs w:val="28"/>
        </w:rPr>
        <w:lastRenderedPageBreak/>
        <w:t>NOTES FOR APPLICANTS</w:t>
      </w:r>
    </w:p>
    <w:p w:rsidR="002A7E79" w:rsidRPr="00866A92" w:rsidRDefault="002A7E79" w:rsidP="002A7E79">
      <w:pPr>
        <w:pStyle w:val="BodyText"/>
        <w:rPr>
          <w:rFonts w:ascii="Calibri" w:hAnsi="Calibri" w:cs="Calibri"/>
          <w:b w:val="0"/>
          <w:color w:val="E36C0A"/>
          <w:sz w:val="28"/>
          <w:szCs w:val="28"/>
        </w:rPr>
      </w:pPr>
    </w:p>
    <w:p w:rsidR="002A7E79" w:rsidRPr="00866A92" w:rsidRDefault="002A7E79" w:rsidP="002A7E79">
      <w:pPr>
        <w:pStyle w:val="BodyText"/>
        <w:jc w:val="both"/>
        <w:rPr>
          <w:rFonts w:ascii="Calibri" w:hAnsi="Calibri" w:cs="Calibri"/>
          <w:b w:val="0"/>
          <w:szCs w:val="24"/>
        </w:rPr>
      </w:pPr>
      <w:r w:rsidRPr="00866A92">
        <w:rPr>
          <w:rFonts w:ascii="Calibri" w:hAnsi="Calibri" w:cs="Calibri"/>
          <w:b w:val="0"/>
          <w:szCs w:val="24"/>
        </w:rPr>
        <w:t xml:space="preserve">Section 254 Applications will be assessed in accordance with Section 254 of the Planning and Development Act 2000, as amended. </w:t>
      </w:r>
    </w:p>
    <w:p w:rsidR="002A7E79" w:rsidRPr="00866A92" w:rsidRDefault="002A7E79" w:rsidP="002A7E79">
      <w:pPr>
        <w:pStyle w:val="BodyText"/>
        <w:jc w:val="both"/>
        <w:rPr>
          <w:rFonts w:ascii="Calibri" w:hAnsi="Calibri" w:cs="Calibri"/>
          <w:b w:val="0"/>
          <w:szCs w:val="24"/>
        </w:rPr>
      </w:pPr>
    </w:p>
    <w:p w:rsidR="002A7E79" w:rsidRPr="00866A92" w:rsidRDefault="002A7E79" w:rsidP="002A7E79">
      <w:pPr>
        <w:pStyle w:val="BodyText"/>
        <w:jc w:val="both"/>
        <w:rPr>
          <w:rFonts w:ascii="Calibri" w:hAnsi="Calibri" w:cs="Calibri"/>
          <w:b w:val="0"/>
          <w:szCs w:val="24"/>
        </w:rPr>
      </w:pPr>
      <w:r w:rsidRPr="00866A92">
        <w:rPr>
          <w:rFonts w:ascii="Calibri" w:hAnsi="Calibri" w:cs="Calibri"/>
          <w:b w:val="0"/>
          <w:szCs w:val="24"/>
        </w:rPr>
        <w:t xml:space="preserve">Any such proposed development being applied for under this section must be on the public road and not on private lands. </w:t>
      </w:r>
    </w:p>
    <w:p w:rsidR="002A7E79" w:rsidRPr="00866A92" w:rsidRDefault="002A7E79" w:rsidP="002A7E79">
      <w:pPr>
        <w:pStyle w:val="BodyText"/>
        <w:jc w:val="both"/>
        <w:rPr>
          <w:rFonts w:ascii="Calibri" w:hAnsi="Calibri" w:cs="Calibri"/>
          <w:b w:val="0"/>
          <w:szCs w:val="24"/>
        </w:rPr>
      </w:pPr>
    </w:p>
    <w:p w:rsidR="002A7E79" w:rsidRPr="00866A92" w:rsidRDefault="002A7E79" w:rsidP="002A7E79">
      <w:pPr>
        <w:pStyle w:val="BodyText"/>
        <w:jc w:val="both"/>
        <w:rPr>
          <w:rFonts w:ascii="Calibri" w:hAnsi="Calibri" w:cs="Calibri"/>
          <w:b w:val="0"/>
          <w:szCs w:val="24"/>
        </w:rPr>
      </w:pPr>
      <w:r w:rsidRPr="00866A92">
        <w:rPr>
          <w:rFonts w:ascii="Calibri" w:hAnsi="Calibri" w:cs="Calibri"/>
          <w:b w:val="0"/>
          <w:szCs w:val="24"/>
        </w:rPr>
        <w:t>Section 254 (5) of the Planning and Development Act, 2000, as amended requires the Planning Authority to have regard to-</w:t>
      </w:r>
    </w:p>
    <w:p w:rsidR="002A7E79" w:rsidRPr="00866A92" w:rsidRDefault="002A7E79" w:rsidP="002A7E79">
      <w:pPr>
        <w:pStyle w:val="BodyText"/>
        <w:numPr>
          <w:ilvl w:val="0"/>
          <w:numId w:val="13"/>
        </w:numPr>
        <w:jc w:val="both"/>
        <w:rPr>
          <w:rFonts w:ascii="Calibri" w:hAnsi="Calibri" w:cs="Calibri"/>
          <w:b w:val="0"/>
          <w:szCs w:val="24"/>
        </w:rPr>
      </w:pPr>
      <w:r w:rsidRPr="00866A92">
        <w:rPr>
          <w:rFonts w:ascii="Calibri" w:hAnsi="Calibri" w:cs="Calibri"/>
          <w:b w:val="0"/>
          <w:szCs w:val="24"/>
        </w:rPr>
        <w:t xml:space="preserve">Proper planning and sustainable development of the area </w:t>
      </w:r>
    </w:p>
    <w:p w:rsidR="002A7E79" w:rsidRPr="00866A92" w:rsidRDefault="002A7E79" w:rsidP="002A7E79">
      <w:pPr>
        <w:pStyle w:val="BodyText"/>
        <w:numPr>
          <w:ilvl w:val="0"/>
          <w:numId w:val="13"/>
        </w:numPr>
        <w:jc w:val="both"/>
        <w:rPr>
          <w:rFonts w:ascii="Calibri" w:hAnsi="Calibri" w:cs="Calibri"/>
          <w:b w:val="0"/>
          <w:szCs w:val="24"/>
        </w:rPr>
      </w:pPr>
      <w:r w:rsidRPr="00866A92">
        <w:rPr>
          <w:rFonts w:ascii="Calibri" w:hAnsi="Calibri" w:cs="Calibri"/>
          <w:b w:val="0"/>
          <w:szCs w:val="24"/>
        </w:rPr>
        <w:t>Any relevant provisions of the development plan, or local area plan</w:t>
      </w:r>
    </w:p>
    <w:p w:rsidR="002A7E79" w:rsidRPr="00866A92" w:rsidRDefault="002A7E79" w:rsidP="002A7E79">
      <w:pPr>
        <w:pStyle w:val="BodyText"/>
        <w:numPr>
          <w:ilvl w:val="0"/>
          <w:numId w:val="13"/>
        </w:numPr>
        <w:jc w:val="both"/>
        <w:rPr>
          <w:rFonts w:ascii="Calibri" w:hAnsi="Calibri" w:cs="Calibri"/>
          <w:b w:val="0"/>
          <w:szCs w:val="24"/>
        </w:rPr>
      </w:pPr>
      <w:r w:rsidRPr="00866A92">
        <w:rPr>
          <w:rFonts w:ascii="Calibri" w:hAnsi="Calibri" w:cs="Calibri"/>
          <w:b w:val="0"/>
          <w:szCs w:val="24"/>
        </w:rPr>
        <w:t xml:space="preserve">The number and location of existing appliances, apparatuses or structures on, under, over or along the public road, and </w:t>
      </w:r>
    </w:p>
    <w:p w:rsidR="002A7E79" w:rsidRPr="00866A92" w:rsidRDefault="002A7E79" w:rsidP="002A7E79">
      <w:pPr>
        <w:pStyle w:val="BodyText"/>
        <w:numPr>
          <w:ilvl w:val="0"/>
          <w:numId w:val="13"/>
        </w:numPr>
        <w:jc w:val="both"/>
        <w:rPr>
          <w:rFonts w:ascii="Calibri" w:hAnsi="Calibri" w:cs="Calibri"/>
          <w:b w:val="0"/>
          <w:szCs w:val="24"/>
        </w:rPr>
      </w:pPr>
      <w:r w:rsidRPr="00866A92">
        <w:rPr>
          <w:rFonts w:ascii="Calibri" w:hAnsi="Calibri" w:cs="Calibri"/>
          <w:b w:val="0"/>
          <w:szCs w:val="24"/>
        </w:rPr>
        <w:t xml:space="preserve">The convenience and safety of road users including pedestrians. </w:t>
      </w:r>
    </w:p>
    <w:p w:rsidR="002A7E79" w:rsidRPr="00866A92" w:rsidRDefault="002A7E79" w:rsidP="002A7E79">
      <w:pPr>
        <w:pStyle w:val="BodyText"/>
        <w:jc w:val="both"/>
        <w:rPr>
          <w:rFonts w:ascii="Calibri" w:hAnsi="Calibri" w:cs="Calibri"/>
          <w:b w:val="0"/>
          <w:szCs w:val="24"/>
        </w:rPr>
      </w:pPr>
    </w:p>
    <w:p w:rsidR="002A7E79" w:rsidRPr="00866A92" w:rsidRDefault="002A7E79" w:rsidP="002A7E79">
      <w:pPr>
        <w:pStyle w:val="BodyText"/>
        <w:jc w:val="both"/>
        <w:rPr>
          <w:rFonts w:ascii="Calibri" w:hAnsi="Calibri" w:cs="Calibri"/>
          <w:b w:val="0"/>
          <w:szCs w:val="24"/>
        </w:rPr>
      </w:pPr>
      <w:r w:rsidRPr="00866A92">
        <w:rPr>
          <w:rFonts w:ascii="Calibri" w:hAnsi="Calibri" w:cs="Calibri"/>
          <w:b w:val="0"/>
          <w:szCs w:val="24"/>
        </w:rPr>
        <w:t xml:space="preserve">You are advised to use the Checklist below and submit the information set out in accordance with this checklist. Where information is lacking or unclear a refusal in respect of the S254 licence may issue. </w:t>
      </w:r>
    </w:p>
    <w:p w:rsidR="002A7E79" w:rsidRPr="00866A92" w:rsidRDefault="002A7E79" w:rsidP="002A7E79">
      <w:pPr>
        <w:pStyle w:val="BodyText"/>
        <w:jc w:val="both"/>
        <w:rPr>
          <w:rFonts w:ascii="Calibri" w:hAnsi="Calibri" w:cs="Calibri"/>
          <w:b w:val="0"/>
          <w:szCs w:val="24"/>
        </w:rPr>
      </w:pPr>
    </w:p>
    <w:p w:rsidR="002A7E79" w:rsidRPr="00866A92" w:rsidRDefault="002A7E79" w:rsidP="002A7E79">
      <w:pPr>
        <w:pStyle w:val="BodyText"/>
        <w:jc w:val="both"/>
        <w:rPr>
          <w:rFonts w:ascii="Calibri" w:hAnsi="Calibri" w:cs="Calibri"/>
          <w:b w:val="0"/>
          <w:szCs w:val="24"/>
        </w:rPr>
      </w:pPr>
      <w:r w:rsidRPr="00866A92">
        <w:rPr>
          <w:rFonts w:ascii="Calibri" w:hAnsi="Calibri" w:cs="Calibri"/>
          <w:b w:val="0"/>
          <w:szCs w:val="24"/>
        </w:rPr>
        <w:t xml:space="preserve">Any person may, in relation to the granting, refusing, withdrawing or continuing of a licence under this section or to the conditions specified by the planning authority for such a licence, appeal to An Bord Pleanála. </w:t>
      </w:r>
    </w:p>
    <w:p w:rsidR="002A7E79" w:rsidRPr="00866A92" w:rsidRDefault="002A7E79" w:rsidP="002A7E79">
      <w:pPr>
        <w:pStyle w:val="BodyText"/>
        <w:jc w:val="both"/>
        <w:rPr>
          <w:rFonts w:ascii="Calibri" w:hAnsi="Calibri" w:cs="Calibri"/>
          <w:color w:val="E36C0A"/>
          <w:szCs w:val="24"/>
        </w:rPr>
      </w:pPr>
    </w:p>
    <w:p w:rsidR="002A7E79" w:rsidRPr="00866A92" w:rsidRDefault="002A7E79" w:rsidP="002A7E79">
      <w:pPr>
        <w:pStyle w:val="BodyText"/>
        <w:jc w:val="both"/>
        <w:rPr>
          <w:rFonts w:ascii="Calibri" w:hAnsi="Calibri" w:cs="Calibri"/>
          <w:color w:val="E36C0A"/>
          <w:szCs w:val="24"/>
        </w:rPr>
      </w:pPr>
      <w:r w:rsidRPr="00866A92">
        <w:rPr>
          <w:rFonts w:ascii="Calibri" w:hAnsi="Calibri" w:cs="Calibri"/>
          <w:color w:val="E36C0A"/>
          <w:szCs w:val="24"/>
        </w:rPr>
        <w:t>CHECKLIST FOR APPLICANT BEFORE SUBMITTING:</w:t>
      </w:r>
    </w:p>
    <w:p w:rsidR="002A7E79" w:rsidRPr="00866A92" w:rsidRDefault="002A7E79" w:rsidP="002A7E79">
      <w:pPr>
        <w:pStyle w:val="BodyText"/>
        <w:jc w:val="both"/>
        <w:rPr>
          <w:rFonts w:ascii="Calibri" w:hAnsi="Calibri" w:cs="Calibri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1"/>
        <w:gridCol w:w="1003"/>
      </w:tblGrid>
      <w:tr w:rsidR="002A7E79" w:rsidRPr="00866A92" w:rsidTr="00866A92">
        <w:tc>
          <w:tcPr>
            <w:tcW w:w="8641" w:type="dxa"/>
          </w:tcPr>
          <w:p w:rsidR="002A7E79" w:rsidRPr="00866A92" w:rsidRDefault="002A7E79" w:rsidP="002A7E79">
            <w:pPr>
              <w:pStyle w:val="BodyText"/>
              <w:numPr>
                <w:ilvl w:val="0"/>
                <w:numId w:val="12"/>
              </w:numPr>
              <w:spacing w:line="276" w:lineRule="auto"/>
              <w:ind w:left="567" w:hanging="397"/>
              <w:jc w:val="both"/>
              <w:rPr>
                <w:rFonts w:ascii="Calibri" w:hAnsi="Calibri" w:cs="Calibri"/>
                <w:b w:val="0"/>
                <w:szCs w:val="24"/>
              </w:rPr>
            </w:pPr>
            <w:r w:rsidRPr="00866A92">
              <w:rPr>
                <w:rFonts w:ascii="Calibri" w:hAnsi="Calibri" w:cs="Calibri"/>
                <w:b w:val="0"/>
                <w:szCs w:val="24"/>
              </w:rPr>
              <w:t>Application form is completed in full and signed</w:t>
            </w:r>
          </w:p>
        </w:tc>
        <w:sdt>
          <w:sdtPr>
            <w:rPr>
              <w:rFonts w:ascii="Calibri" w:hAnsi="Calibri" w:cs="Calibri"/>
              <w:b w:val="0"/>
              <w:szCs w:val="24"/>
            </w:rPr>
            <w:id w:val="-163486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3" w:type="dxa"/>
              </w:tcPr>
              <w:p w:rsidR="002A7E79" w:rsidRPr="00866A92" w:rsidRDefault="003749E1" w:rsidP="002A7E79">
                <w:pPr>
                  <w:pStyle w:val="BodyText"/>
                  <w:spacing w:line="276" w:lineRule="auto"/>
                  <w:jc w:val="both"/>
                  <w:rPr>
                    <w:rFonts w:ascii="Calibri" w:hAnsi="Calibri" w:cs="Calibri"/>
                    <w:b w:val="0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 w:val="0"/>
                    <w:szCs w:val="24"/>
                  </w:rPr>
                  <w:t>☐</w:t>
                </w:r>
              </w:p>
            </w:tc>
          </w:sdtContent>
        </w:sdt>
      </w:tr>
      <w:tr w:rsidR="002A7E79" w:rsidRPr="00866A92" w:rsidTr="00866A92">
        <w:tc>
          <w:tcPr>
            <w:tcW w:w="8641" w:type="dxa"/>
          </w:tcPr>
          <w:p w:rsidR="002A7E79" w:rsidRPr="00866A92" w:rsidRDefault="002A7E79" w:rsidP="002A7E79">
            <w:pPr>
              <w:pStyle w:val="BodyText"/>
              <w:numPr>
                <w:ilvl w:val="0"/>
                <w:numId w:val="12"/>
              </w:numPr>
              <w:spacing w:line="276" w:lineRule="auto"/>
              <w:ind w:left="567" w:hanging="397"/>
              <w:jc w:val="both"/>
              <w:rPr>
                <w:rFonts w:ascii="Calibri" w:hAnsi="Calibri" w:cs="Calibri"/>
                <w:b w:val="0"/>
                <w:szCs w:val="24"/>
              </w:rPr>
            </w:pPr>
            <w:r w:rsidRPr="00866A92">
              <w:rPr>
                <w:rFonts w:ascii="Calibri" w:hAnsi="Calibri" w:cs="Calibri"/>
                <w:b w:val="0"/>
                <w:szCs w:val="24"/>
              </w:rPr>
              <w:t>Site location map enclosed</w:t>
            </w:r>
          </w:p>
        </w:tc>
        <w:sdt>
          <w:sdtPr>
            <w:rPr>
              <w:rFonts w:ascii="Calibri" w:hAnsi="Calibri" w:cs="Calibri"/>
              <w:b w:val="0"/>
              <w:szCs w:val="24"/>
            </w:rPr>
            <w:id w:val="-40946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3" w:type="dxa"/>
              </w:tcPr>
              <w:p w:rsidR="002A7E79" w:rsidRPr="00866A92" w:rsidRDefault="008322A2" w:rsidP="002A7E79">
                <w:pPr>
                  <w:pStyle w:val="BodyText"/>
                  <w:spacing w:line="276" w:lineRule="auto"/>
                  <w:jc w:val="both"/>
                  <w:rPr>
                    <w:rFonts w:ascii="Calibri" w:hAnsi="Calibri" w:cs="Calibri"/>
                    <w:b w:val="0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 w:val="0"/>
                    <w:szCs w:val="24"/>
                  </w:rPr>
                  <w:t>☐</w:t>
                </w:r>
              </w:p>
            </w:tc>
          </w:sdtContent>
        </w:sdt>
      </w:tr>
      <w:tr w:rsidR="002A7E79" w:rsidRPr="00866A92" w:rsidTr="00866A92">
        <w:tc>
          <w:tcPr>
            <w:tcW w:w="8641" w:type="dxa"/>
          </w:tcPr>
          <w:p w:rsidR="002A7E79" w:rsidRPr="00866A92" w:rsidRDefault="002A7E79" w:rsidP="002A7E79">
            <w:pPr>
              <w:pStyle w:val="BodyText"/>
              <w:numPr>
                <w:ilvl w:val="0"/>
                <w:numId w:val="12"/>
              </w:numPr>
              <w:spacing w:line="276" w:lineRule="auto"/>
              <w:ind w:left="567" w:hanging="397"/>
              <w:jc w:val="both"/>
              <w:rPr>
                <w:rFonts w:ascii="Calibri" w:hAnsi="Calibri" w:cs="Calibri"/>
                <w:b w:val="0"/>
                <w:szCs w:val="24"/>
              </w:rPr>
            </w:pPr>
            <w:r w:rsidRPr="00866A92">
              <w:rPr>
                <w:rFonts w:ascii="Calibri" w:hAnsi="Calibri" w:cs="Calibri"/>
                <w:b w:val="0"/>
                <w:szCs w:val="24"/>
              </w:rPr>
              <w:t>Site layout plan enclosed</w:t>
            </w:r>
          </w:p>
        </w:tc>
        <w:sdt>
          <w:sdtPr>
            <w:rPr>
              <w:rFonts w:ascii="Calibri" w:hAnsi="Calibri" w:cs="Calibri"/>
              <w:b w:val="0"/>
              <w:szCs w:val="24"/>
            </w:rPr>
            <w:id w:val="-179459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3" w:type="dxa"/>
              </w:tcPr>
              <w:p w:rsidR="002A7E79" w:rsidRPr="00866A92" w:rsidRDefault="008322A2" w:rsidP="002A7E79">
                <w:pPr>
                  <w:pStyle w:val="BodyText"/>
                  <w:spacing w:line="276" w:lineRule="auto"/>
                  <w:jc w:val="both"/>
                  <w:rPr>
                    <w:rFonts w:ascii="Calibri" w:hAnsi="Calibri" w:cs="Calibri"/>
                    <w:b w:val="0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 w:val="0"/>
                    <w:szCs w:val="24"/>
                  </w:rPr>
                  <w:t>☐</w:t>
                </w:r>
              </w:p>
            </w:tc>
          </w:sdtContent>
        </w:sdt>
      </w:tr>
      <w:tr w:rsidR="002A7E79" w:rsidRPr="00866A92" w:rsidTr="00866A92">
        <w:tc>
          <w:tcPr>
            <w:tcW w:w="8641" w:type="dxa"/>
          </w:tcPr>
          <w:p w:rsidR="002A7E79" w:rsidRPr="00866A92" w:rsidRDefault="002A7E79" w:rsidP="002A7E79">
            <w:pPr>
              <w:pStyle w:val="BodyText"/>
              <w:numPr>
                <w:ilvl w:val="0"/>
                <w:numId w:val="12"/>
              </w:numPr>
              <w:spacing w:line="276" w:lineRule="auto"/>
              <w:ind w:left="567" w:hanging="397"/>
              <w:jc w:val="both"/>
              <w:rPr>
                <w:rFonts w:ascii="Calibri" w:hAnsi="Calibri" w:cs="Calibri"/>
                <w:b w:val="0"/>
                <w:szCs w:val="24"/>
              </w:rPr>
            </w:pPr>
            <w:r w:rsidRPr="00866A92">
              <w:rPr>
                <w:rFonts w:ascii="Calibri" w:hAnsi="Calibri" w:cs="Calibri"/>
                <w:b w:val="0"/>
                <w:szCs w:val="24"/>
              </w:rPr>
              <w:t xml:space="preserve">Details including elevations of proposed telecommunications structure, </w:t>
            </w:r>
            <w:r w:rsidR="008322A2">
              <w:rPr>
                <w:rFonts w:ascii="Calibri" w:hAnsi="Calibri" w:cs="Calibri"/>
                <w:b w:val="0"/>
                <w:szCs w:val="24"/>
              </w:rPr>
              <w:br/>
            </w:r>
            <w:r w:rsidRPr="00866A92">
              <w:rPr>
                <w:rFonts w:ascii="Calibri" w:hAnsi="Calibri" w:cs="Calibri"/>
                <w:b w:val="0"/>
                <w:szCs w:val="24"/>
              </w:rPr>
              <w:t>design details, height, colour etc. enclosed</w:t>
            </w:r>
          </w:p>
        </w:tc>
        <w:sdt>
          <w:sdtPr>
            <w:rPr>
              <w:rFonts w:ascii="Calibri" w:hAnsi="Calibri" w:cs="Calibri"/>
              <w:b w:val="0"/>
              <w:szCs w:val="24"/>
            </w:rPr>
            <w:id w:val="165810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3" w:type="dxa"/>
              </w:tcPr>
              <w:p w:rsidR="002A7E79" w:rsidRPr="00866A92" w:rsidRDefault="008322A2" w:rsidP="002A7E79">
                <w:pPr>
                  <w:pStyle w:val="BodyText"/>
                  <w:spacing w:line="276" w:lineRule="auto"/>
                  <w:jc w:val="both"/>
                  <w:rPr>
                    <w:rFonts w:ascii="Calibri" w:hAnsi="Calibri" w:cs="Calibri"/>
                    <w:b w:val="0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 w:val="0"/>
                    <w:szCs w:val="24"/>
                  </w:rPr>
                  <w:t>☐</w:t>
                </w:r>
              </w:p>
            </w:tc>
          </w:sdtContent>
        </w:sdt>
      </w:tr>
      <w:tr w:rsidR="002A7E79" w:rsidRPr="00866A92" w:rsidTr="00866A92">
        <w:tc>
          <w:tcPr>
            <w:tcW w:w="8641" w:type="dxa"/>
          </w:tcPr>
          <w:p w:rsidR="002A7E79" w:rsidRPr="00866A92" w:rsidRDefault="002A7E79" w:rsidP="002A7E79">
            <w:pPr>
              <w:pStyle w:val="BodyText"/>
              <w:numPr>
                <w:ilvl w:val="0"/>
                <w:numId w:val="12"/>
              </w:numPr>
              <w:spacing w:line="276" w:lineRule="auto"/>
              <w:ind w:left="567" w:hanging="397"/>
              <w:jc w:val="both"/>
              <w:rPr>
                <w:rFonts w:ascii="Calibri" w:hAnsi="Calibri" w:cs="Calibri"/>
                <w:b w:val="0"/>
                <w:szCs w:val="24"/>
              </w:rPr>
            </w:pPr>
            <w:r w:rsidRPr="00866A92">
              <w:rPr>
                <w:rFonts w:ascii="Calibri" w:hAnsi="Calibri" w:cs="Calibri"/>
                <w:b w:val="0"/>
                <w:szCs w:val="24"/>
              </w:rPr>
              <w:t>Details of access arrangements to public road for purposes of construction and maintenance thereafter set out</w:t>
            </w:r>
          </w:p>
        </w:tc>
        <w:sdt>
          <w:sdtPr>
            <w:rPr>
              <w:rFonts w:ascii="Calibri" w:hAnsi="Calibri" w:cs="Calibri"/>
              <w:b w:val="0"/>
              <w:szCs w:val="24"/>
            </w:rPr>
            <w:id w:val="-158514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3" w:type="dxa"/>
              </w:tcPr>
              <w:p w:rsidR="002A7E79" w:rsidRPr="00866A92" w:rsidRDefault="008322A2" w:rsidP="002A7E79">
                <w:pPr>
                  <w:pStyle w:val="BodyText"/>
                  <w:spacing w:line="276" w:lineRule="auto"/>
                  <w:jc w:val="both"/>
                  <w:rPr>
                    <w:rFonts w:ascii="Calibri" w:hAnsi="Calibri" w:cs="Calibri"/>
                    <w:b w:val="0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 w:val="0"/>
                    <w:szCs w:val="24"/>
                  </w:rPr>
                  <w:t>☐</w:t>
                </w:r>
              </w:p>
            </w:tc>
          </w:sdtContent>
        </w:sdt>
      </w:tr>
      <w:tr w:rsidR="002A7E79" w:rsidRPr="00866A92" w:rsidTr="00866A92">
        <w:tc>
          <w:tcPr>
            <w:tcW w:w="8641" w:type="dxa"/>
          </w:tcPr>
          <w:p w:rsidR="002A7E79" w:rsidRPr="00866A92" w:rsidRDefault="002A7E79" w:rsidP="002A7E79">
            <w:pPr>
              <w:pStyle w:val="BodyText"/>
              <w:numPr>
                <w:ilvl w:val="0"/>
                <w:numId w:val="12"/>
              </w:numPr>
              <w:spacing w:line="276" w:lineRule="auto"/>
              <w:ind w:left="567" w:hanging="397"/>
              <w:jc w:val="both"/>
              <w:rPr>
                <w:rFonts w:ascii="Calibri" w:hAnsi="Calibri" w:cs="Calibri"/>
                <w:b w:val="0"/>
                <w:szCs w:val="24"/>
              </w:rPr>
            </w:pPr>
            <w:r w:rsidRPr="00866A92">
              <w:rPr>
                <w:rFonts w:ascii="Calibri" w:hAnsi="Calibri" w:cs="Calibri"/>
                <w:b w:val="0"/>
                <w:szCs w:val="24"/>
              </w:rPr>
              <w:t>Application fee enclosed</w:t>
            </w:r>
          </w:p>
        </w:tc>
        <w:sdt>
          <w:sdtPr>
            <w:rPr>
              <w:rFonts w:ascii="Calibri" w:hAnsi="Calibri" w:cs="Calibri"/>
              <w:b w:val="0"/>
              <w:szCs w:val="24"/>
            </w:rPr>
            <w:id w:val="-161775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3" w:type="dxa"/>
              </w:tcPr>
              <w:p w:rsidR="002A7E79" w:rsidRPr="00866A92" w:rsidRDefault="008322A2" w:rsidP="002A7E79">
                <w:pPr>
                  <w:pStyle w:val="BodyText"/>
                  <w:spacing w:line="276" w:lineRule="auto"/>
                  <w:jc w:val="both"/>
                  <w:rPr>
                    <w:rFonts w:ascii="Calibri" w:hAnsi="Calibri" w:cs="Calibri"/>
                    <w:b w:val="0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 w:val="0"/>
                    <w:szCs w:val="24"/>
                  </w:rPr>
                  <w:t>☐</w:t>
                </w:r>
              </w:p>
            </w:tc>
          </w:sdtContent>
        </w:sdt>
      </w:tr>
      <w:tr w:rsidR="002A7E79" w:rsidRPr="00866A92" w:rsidTr="00866A92">
        <w:tc>
          <w:tcPr>
            <w:tcW w:w="8641" w:type="dxa"/>
          </w:tcPr>
          <w:p w:rsidR="002A7E79" w:rsidRPr="00866A92" w:rsidRDefault="002A7E79" w:rsidP="002A7E79">
            <w:pPr>
              <w:pStyle w:val="BodyText"/>
              <w:numPr>
                <w:ilvl w:val="0"/>
                <w:numId w:val="12"/>
              </w:numPr>
              <w:spacing w:line="276" w:lineRule="auto"/>
              <w:ind w:left="567" w:hanging="397"/>
              <w:jc w:val="both"/>
              <w:rPr>
                <w:rFonts w:ascii="Calibri" w:hAnsi="Calibri" w:cs="Calibri"/>
                <w:b w:val="0"/>
                <w:szCs w:val="24"/>
              </w:rPr>
            </w:pPr>
            <w:r w:rsidRPr="00866A92">
              <w:rPr>
                <w:rFonts w:ascii="Calibri" w:hAnsi="Calibri" w:cs="Calibri"/>
                <w:b w:val="0"/>
                <w:szCs w:val="24"/>
              </w:rPr>
              <w:t xml:space="preserve">Appropriate assessment screening report enclosed </w:t>
            </w:r>
          </w:p>
        </w:tc>
        <w:sdt>
          <w:sdtPr>
            <w:rPr>
              <w:rFonts w:ascii="Calibri" w:hAnsi="Calibri" w:cs="Calibri"/>
              <w:b w:val="0"/>
              <w:szCs w:val="24"/>
            </w:rPr>
            <w:id w:val="67338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3" w:type="dxa"/>
              </w:tcPr>
              <w:p w:rsidR="002A7E79" w:rsidRPr="00866A92" w:rsidRDefault="008322A2" w:rsidP="002A7E79">
                <w:pPr>
                  <w:pStyle w:val="BodyText"/>
                  <w:spacing w:line="276" w:lineRule="auto"/>
                  <w:jc w:val="both"/>
                  <w:rPr>
                    <w:rFonts w:ascii="Calibri" w:hAnsi="Calibri" w:cs="Calibri"/>
                    <w:b w:val="0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 w:val="0"/>
                    <w:szCs w:val="24"/>
                  </w:rPr>
                  <w:t>☐</w:t>
                </w:r>
              </w:p>
            </w:tc>
          </w:sdtContent>
        </w:sdt>
      </w:tr>
      <w:tr w:rsidR="002A7E79" w:rsidRPr="00866A92" w:rsidTr="00866A92">
        <w:tc>
          <w:tcPr>
            <w:tcW w:w="8641" w:type="dxa"/>
          </w:tcPr>
          <w:p w:rsidR="002A7E79" w:rsidRPr="00866A92" w:rsidRDefault="002A7E79" w:rsidP="002A7E79">
            <w:pPr>
              <w:pStyle w:val="BodyText"/>
              <w:numPr>
                <w:ilvl w:val="0"/>
                <w:numId w:val="12"/>
              </w:numPr>
              <w:spacing w:line="276" w:lineRule="auto"/>
              <w:ind w:left="567" w:hanging="397"/>
              <w:jc w:val="both"/>
              <w:rPr>
                <w:rFonts w:ascii="Calibri" w:hAnsi="Calibri" w:cs="Calibri"/>
                <w:b w:val="0"/>
                <w:szCs w:val="24"/>
              </w:rPr>
            </w:pPr>
            <w:r w:rsidRPr="00866A92">
              <w:rPr>
                <w:rFonts w:ascii="Calibri" w:hAnsi="Calibri" w:cs="Calibri"/>
                <w:b w:val="0"/>
                <w:szCs w:val="24"/>
              </w:rPr>
              <w:t>Details of assessment of other telecommunication structures located in the area as appropriate</w:t>
            </w:r>
          </w:p>
        </w:tc>
        <w:sdt>
          <w:sdtPr>
            <w:rPr>
              <w:rFonts w:ascii="Calibri" w:hAnsi="Calibri" w:cs="Calibri"/>
              <w:b w:val="0"/>
              <w:szCs w:val="24"/>
            </w:rPr>
            <w:id w:val="-38194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3" w:type="dxa"/>
              </w:tcPr>
              <w:p w:rsidR="002A7E79" w:rsidRPr="00866A92" w:rsidRDefault="008322A2" w:rsidP="002A7E79">
                <w:pPr>
                  <w:pStyle w:val="BodyText"/>
                  <w:spacing w:line="276" w:lineRule="auto"/>
                  <w:jc w:val="both"/>
                  <w:rPr>
                    <w:rFonts w:ascii="Calibri" w:hAnsi="Calibri" w:cs="Calibri"/>
                    <w:b w:val="0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 w:val="0"/>
                    <w:szCs w:val="24"/>
                  </w:rPr>
                  <w:t>☐</w:t>
                </w:r>
              </w:p>
            </w:tc>
          </w:sdtContent>
        </w:sdt>
      </w:tr>
      <w:tr w:rsidR="002A7E79" w:rsidRPr="00866A92" w:rsidTr="00866A92">
        <w:tc>
          <w:tcPr>
            <w:tcW w:w="8641" w:type="dxa"/>
          </w:tcPr>
          <w:p w:rsidR="002A7E79" w:rsidRPr="00866A92" w:rsidRDefault="002A7E79" w:rsidP="002A7E79">
            <w:pPr>
              <w:pStyle w:val="BodyText"/>
              <w:numPr>
                <w:ilvl w:val="0"/>
                <w:numId w:val="12"/>
              </w:numPr>
              <w:spacing w:line="276" w:lineRule="auto"/>
              <w:ind w:left="567" w:hanging="397"/>
              <w:jc w:val="both"/>
              <w:rPr>
                <w:rFonts w:ascii="Calibri" w:hAnsi="Calibri" w:cs="Calibri"/>
                <w:b w:val="0"/>
              </w:rPr>
            </w:pPr>
            <w:r w:rsidRPr="00866A92">
              <w:rPr>
                <w:rFonts w:ascii="Calibri" w:hAnsi="Calibri" w:cs="Calibri"/>
                <w:b w:val="0"/>
                <w:szCs w:val="24"/>
              </w:rPr>
              <w:t xml:space="preserve">General statement as to how the application licence is in accordance with Louth County Development Plan policy </w:t>
            </w:r>
          </w:p>
        </w:tc>
        <w:sdt>
          <w:sdtPr>
            <w:rPr>
              <w:rFonts w:ascii="Calibri" w:hAnsi="Calibri" w:cs="Calibri"/>
              <w:b w:val="0"/>
              <w:szCs w:val="24"/>
            </w:rPr>
            <w:id w:val="121955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3" w:type="dxa"/>
              </w:tcPr>
              <w:p w:rsidR="002A7E79" w:rsidRPr="00866A92" w:rsidRDefault="008322A2" w:rsidP="002A7E79">
                <w:pPr>
                  <w:pStyle w:val="BodyText"/>
                  <w:spacing w:line="276" w:lineRule="auto"/>
                  <w:jc w:val="both"/>
                  <w:rPr>
                    <w:rFonts w:ascii="Calibri" w:hAnsi="Calibri" w:cs="Calibri"/>
                    <w:b w:val="0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 w:val="0"/>
                    <w:szCs w:val="24"/>
                  </w:rPr>
                  <w:t>☐</w:t>
                </w:r>
              </w:p>
            </w:tc>
          </w:sdtContent>
        </w:sdt>
      </w:tr>
    </w:tbl>
    <w:p w:rsidR="005F6E87" w:rsidRPr="00866A92" w:rsidRDefault="005F6E87" w:rsidP="002A7E79">
      <w:pPr>
        <w:pStyle w:val="BodyText"/>
        <w:spacing w:line="360" w:lineRule="auto"/>
        <w:jc w:val="both"/>
        <w:rPr>
          <w:rFonts w:ascii="Calibri" w:hAnsi="Calibri" w:cs="Calibri"/>
        </w:rPr>
      </w:pPr>
    </w:p>
    <w:sectPr w:rsidR="005F6E87" w:rsidRPr="00866A92" w:rsidSect="00856C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8FB" w:rsidRDefault="002448FB" w:rsidP="00176E67">
      <w:r>
        <w:separator/>
      </w:r>
    </w:p>
  </w:endnote>
  <w:endnote w:type="continuationSeparator" w:id="0">
    <w:p w:rsidR="002448FB" w:rsidRDefault="002448F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8FB" w:rsidRDefault="002448FB" w:rsidP="00176E67">
      <w:r>
        <w:separator/>
      </w:r>
    </w:p>
  </w:footnote>
  <w:footnote w:type="continuationSeparator" w:id="0">
    <w:p w:rsidR="002448FB" w:rsidRDefault="002448F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370FEA"/>
    <w:multiLevelType w:val="hybridMultilevel"/>
    <w:tmpl w:val="E54EA09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63C3A"/>
    <w:multiLevelType w:val="hybridMultilevel"/>
    <w:tmpl w:val="6B08AA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D5DF1"/>
    <w:multiLevelType w:val="hybridMultilevel"/>
    <w:tmpl w:val="7D883808"/>
    <w:lvl w:ilvl="0" w:tplc="12CA48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FB"/>
    <w:rsid w:val="000071F7"/>
    <w:rsid w:val="00010B00"/>
    <w:rsid w:val="0002798A"/>
    <w:rsid w:val="0006785C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038C6"/>
    <w:rsid w:val="00120C95"/>
    <w:rsid w:val="001343BE"/>
    <w:rsid w:val="0014663E"/>
    <w:rsid w:val="00176E67"/>
    <w:rsid w:val="00180664"/>
    <w:rsid w:val="001903F7"/>
    <w:rsid w:val="0019395E"/>
    <w:rsid w:val="001D6B76"/>
    <w:rsid w:val="00211828"/>
    <w:rsid w:val="002448FB"/>
    <w:rsid w:val="00250014"/>
    <w:rsid w:val="00275BB5"/>
    <w:rsid w:val="00286F6A"/>
    <w:rsid w:val="00291C8C"/>
    <w:rsid w:val="002A1ECE"/>
    <w:rsid w:val="002A2510"/>
    <w:rsid w:val="002A6FA9"/>
    <w:rsid w:val="002A7E79"/>
    <w:rsid w:val="002B4D1D"/>
    <w:rsid w:val="002C10B1"/>
    <w:rsid w:val="002D222A"/>
    <w:rsid w:val="003076FD"/>
    <w:rsid w:val="00317005"/>
    <w:rsid w:val="00330050"/>
    <w:rsid w:val="00335259"/>
    <w:rsid w:val="003749E1"/>
    <w:rsid w:val="003929F1"/>
    <w:rsid w:val="003A1B63"/>
    <w:rsid w:val="003A41A1"/>
    <w:rsid w:val="003B2326"/>
    <w:rsid w:val="003B3CDC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05D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40E33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322A2"/>
    <w:rsid w:val="00841645"/>
    <w:rsid w:val="00852EC6"/>
    <w:rsid w:val="00856694"/>
    <w:rsid w:val="00856C35"/>
    <w:rsid w:val="00861354"/>
    <w:rsid w:val="00866A92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962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72974"/>
    <w:rsid w:val="00B90EC2"/>
    <w:rsid w:val="00BA268F"/>
    <w:rsid w:val="00BC07E3"/>
    <w:rsid w:val="00BD103E"/>
    <w:rsid w:val="00C079CA"/>
    <w:rsid w:val="00C33A4E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B010B"/>
    <w:rsid w:val="00CE5DC7"/>
    <w:rsid w:val="00CE7D54"/>
    <w:rsid w:val="00CF27DF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13F41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54ACD"/>
    <w:rsid w:val="00F83033"/>
    <w:rsid w:val="00F966AA"/>
    <w:rsid w:val="00F97F75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AC24B0-6986-4669-8F86-33CEF2F9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85C"/>
    <w:rPr>
      <w:rFonts w:asciiTheme="minorHAnsi" w:hAnsiTheme="minorHAnsi"/>
      <w:sz w:val="19"/>
      <w:szCs w:val="24"/>
      <w:lang w:val="en-IE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link w:val="TitleChar"/>
    <w:qFormat/>
    <w:rsid w:val="002448FB"/>
    <w:pPr>
      <w:jc w:val="center"/>
    </w:pPr>
    <w:rPr>
      <w:rFonts w:ascii="Times New Roman" w:hAnsi="Times New Roman"/>
      <w:b/>
      <w:sz w:val="28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2448FB"/>
    <w:rPr>
      <w:b/>
      <w:sz w:val="28"/>
      <w:u w:val="single"/>
      <w:lang w:val="en-GB"/>
    </w:rPr>
  </w:style>
  <w:style w:type="character" w:styleId="Hyperlink">
    <w:name w:val="Hyperlink"/>
    <w:basedOn w:val="DefaultParagraphFont"/>
    <w:uiPriority w:val="99"/>
    <w:unhideWhenUsed/>
    <w:rsid w:val="002448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6694"/>
    <w:pPr>
      <w:ind w:left="720"/>
      <w:contextualSpacing/>
    </w:pPr>
  </w:style>
  <w:style w:type="paragraph" w:styleId="BodyText">
    <w:name w:val="Body Text"/>
    <w:basedOn w:val="Normal"/>
    <w:link w:val="BodyTextChar"/>
    <w:rsid w:val="002A7E79"/>
    <w:rPr>
      <w:rFonts w:ascii="Times New Roman" w:hAnsi="Times New Roman"/>
      <w:b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2A7E79"/>
    <w:rPr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lanningadmin@louthcoco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hagan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4873beb7-5857-4685-be1f-d57550cc96cc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3</Pages>
  <Words>540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cohagan</dc:creator>
  <cp:lastModifiedBy>Clare O'Hagan</cp:lastModifiedBy>
  <cp:revision>3</cp:revision>
  <cp:lastPrinted>2002-05-23T18:14:00Z</cp:lastPrinted>
  <dcterms:created xsi:type="dcterms:W3CDTF">2023-08-16T14:51:00Z</dcterms:created>
  <dcterms:modified xsi:type="dcterms:W3CDTF">2023-08-16T14:51:00Z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